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9D2B5" w14:textId="77777777" w:rsidR="005D4F59" w:rsidRDefault="005D4F59">
      <w:bookmarkStart w:id="0" w:name="_Hlk524297091"/>
    </w:p>
    <w:p w14:paraId="1DC53DE7" w14:textId="77777777" w:rsidR="005D4F59" w:rsidRPr="00BE0B1D" w:rsidRDefault="005D4F59" w:rsidP="005D4F59">
      <w:pPr>
        <w:jc w:val="center"/>
      </w:pPr>
      <w:r w:rsidRPr="00BE0B1D">
        <w:rPr>
          <w:b/>
          <w:bCs/>
          <w:i/>
          <w:noProof/>
          <w:lang w:eastAsia="tr-TR"/>
        </w:rPr>
        <w:drawing>
          <wp:inline distT="0" distB="0" distL="0" distR="0" wp14:anchorId="4C9CC789" wp14:editId="359FC317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2E479B8" w14:textId="77777777" w:rsidR="005D4F59" w:rsidRPr="00BE0B1D" w:rsidRDefault="005D4F59" w:rsidP="005D4F59">
      <w:pPr>
        <w:jc w:val="center"/>
        <w:rPr>
          <w:rFonts w:ascii="Arial" w:hAnsi="Arial" w:cs="Arial"/>
          <w:sz w:val="48"/>
          <w:szCs w:val="48"/>
        </w:rPr>
      </w:pPr>
    </w:p>
    <w:p w14:paraId="021E6788" w14:textId="77777777" w:rsidR="005D4F59" w:rsidRPr="00BE0B1D" w:rsidRDefault="005D4F59" w:rsidP="005D4F59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>202</w:t>
      </w:r>
      <w:r w:rsidR="005C4CF4">
        <w:rPr>
          <w:rFonts w:ascii="Arial" w:hAnsi="Arial" w:cs="Arial"/>
          <w:sz w:val="48"/>
          <w:szCs w:val="48"/>
        </w:rPr>
        <w:t>4</w:t>
      </w:r>
      <w:r w:rsidRPr="00BE0B1D">
        <w:rPr>
          <w:rFonts w:ascii="Arial" w:hAnsi="Arial" w:cs="Arial"/>
          <w:sz w:val="48"/>
          <w:szCs w:val="48"/>
        </w:rPr>
        <w:t xml:space="preserve"> – 202</w:t>
      </w:r>
      <w:r w:rsidR="005C4CF4">
        <w:rPr>
          <w:rFonts w:ascii="Arial" w:hAnsi="Arial" w:cs="Arial"/>
          <w:sz w:val="48"/>
          <w:szCs w:val="48"/>
        </w:rPr>
        <w:t>5</w:t>
      </w:r>
      <w:r w:rsidRPr="00BE0B1D">
        <w:rPr>
          <w:rFonts w:ascii="Arial" w:hAnsi="Arial" w:cs="Arial"/>
          <w:sz w:val="48"/>
          <w:szCs w:val="48"/>
        </w:rPr>
        <w:t xml:space="preserve"> EĞİTİM ÖĞRETİM YILI</w:t>
      </w:r>
    </w:p>
    <w:p w14:paraId="63767E28" w14:textId="77777777" w:rsidR="005D4F59" w:rsidRPr="00BE0B1D" w:rsidRDefault="005D4F59" w:rsidP="005D4F59">
      <w:pPr>
        <w:jc w:val="center"/>
        <w:rPr>
          <w:rFonts w:ascii="Arial" w:hAnsi="Arial" w:cs="Arial"/>
          <w:sz w:val="48"/>
          <w:szCs w:val="48"/>
        </w:rPr>
      </w:pPr>
    </w:p>
    <w:p w14:paraId="53D2B5C0" w14:textId="77777777" w:rsidR="005D4F59" w:rsidRPr="00BE0B1D" w:rsidRDefault="00D431A0" w:rsidP="005D4F59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1</w:t>
      </w:r>
      <w:r w:rsidR="005D4F59" w:rsidRPr="00BE0B1D">
        <w:rPr>
          <w:rFonts w:ascii="Arial" w:hAnsi="Arial" w:cs="Arial"/>
          <w:sz w:val="48"/>
          <w:szCs w:val="48"/>
        </w:rPr>
        <w:t>/A SINIFI</w:t>
      </w:r>
    </w:p>
    <w:p w14:paraId="559362D6" w14:textId="77777777" w:rsidR="005D4F59" w:rsidRPr="00BE0B1D" w:rsidRDefault="00227D10" w:rsidP="005D4F59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HAYAT BİLGİSİ</w:t>
      </w:r>
      <w:r w:rsidR="005D4F59" w:rsidRPr="00BE0B1D">
        <w:rPr>
          <w:rFonts w:ascii="Arial" w:hAnsi="Arial" w:cs="Arial"/>
          <w:sz w:val="48"/>
          <w:szCs w:val="48"/>
        </w:rPr>
        <w:t xml:space="preserve"> DERSİ</w:t>
      </w:r>
    </w:p>
    <w:p w14:paraId="12438EA7" w14:textId="77777777" w:rsidR="005D4F59" w:rsidRPr="00BE0B1D" w:rsidRDefault="005D4F59" w:rsidP="005D4F59">
      <w:pPr>
        <w:jc w:val="center"/>
        <w:rPr>
          <w:rFonts w:ascii="Arial" w:hAnsi="Arial" w:cs="Arial"/>
          <w:sz w:val="48"/>
          <w:szCs w:val="48"/>
        </w:rPr>
      </w:pPr>
    </w:p>
    <w:p w14:paraId="44C44727" w14:textId="77777777" w:rsidR="005D4F59" w:rsidRDefault="005D4F59" w:rsidP="005D4F59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YILLIK PLAN</w:t>
      </w:r>
    </w:p>
    <w:p w14:paraId="38EA7CA2" w14:textId="77777777" w:rsidR="002D6346" w:rsidRDefault="002D6346" w:rsidP="005D4F59">
      <w:pPr>
        <w:jc w:val="center"/>
        <w:rPr>
          <w:rFonts w:ascii="Arial" w:hAnsi="Arial" w:cs="Arial"/>
          <w:sz w:val="48"/>
          <w:szCs w:val="48"/>
        </w:rPr>
      </w:pPr>
    </w:p>
    <w:p w14:paraId="16BC280C" w14:textId="77777777" w:rsidR="00AF596C" w:rsidRDefault="00AF596C" w:rsidP="005D4F59">
      <w:pPr>
        <w:jc w:val="center"/>
        <w:rPr>
          <w:rFonts w:ascii="Arial" w:hAnsi="Arial" w:cs="Arial"/>
          <w:sz w:val="48"/>
          <w:szCs w:val="4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"/>
        <w:gridCol w:w="661"/>
        <w:gridCol w:w="391"/>
        <w:gridCol w:w="782"/>
        <w:gridCol w:w="1632"/>
        <w:gridCol w:w="1273"/>
        <w:gridCol w:w="2485"/>
        <w:gridCol w:w="1623"/>
        <w:gridCol w:w="1135"/>
        <w:gridCol w:w="1017"/>
        <w:gridCol w:w="1722"/>
        <w:gridCol w:w="1039"/>
        <w:gridCol w:w="1033"/>
        <w:gridCol w:w="1023"/>
      </w:tblGrid>
      <w:tr w:rsidR="00863BE8" w:rsidRPr="004665E6" w14:paraId="5FE6140D" w14:textId="77777777" w:rsidTr="00F0291C">
        <w:trPr>
          <w:trHeight w:val="558"/>
        </w:trPr>
        <w:tc>
          <w:tcPr>
            <w:tcW w:w="3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591BFE" w14:textId="77777777" w:rsidR="00AF596C" w:rsidRDefault="00AF596C" w:rsidP="00AF596C">
            <w:pPr>
              <w:spacing w:after="0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3493ABA0" w14:textId="77777777" w:rsidR="00863BE8" w:rsidRPr="00F0291C" w:rsidRDefault="00863BE8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0291C">
              <w:rPr>
                <w:rFonts w:ascii="Tahoma" w:hAnsi="Tahoma" w:cs="Tahoma"/>
                <w:b/>
                <w:sz w:val="10"/>
                <w:szCs w:val="10"/>
              </w:rPr>
              <w:t>SÜRE</w:t>
            </w:r>
          </w:p>
        </w:tc>
        <w:tc>
          <w:tcPr>
            <w:tcW w:w="7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2BF67D" w14:textId="77777777" w:rsidR="00863BE8" w:rsidRPr="00F0291C" w:rsidRDefault="00863BE8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0291C">
              <w:rPr>
                <w:rFonts w:ascii="Tahoma" w:hAnsi="Tahoma" w:cs="Tahoma"/>
                <w:b/>
                <w:sz w:val="10"/>
                <w:szCs w:val="10"/>
              </w:rPr>
              <w:t>ÖĞRENME ALANI - İÇERİK ÇERÇEVESİ</w:t>
            </w:r>
          </w:p>
        </w:tc>
        <w:tc>
          <w:tcPr>
            <w:tcW w:w="11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9BD953" w14:textId="77777777" w:rsidR="00863BE8" w:rsidRPr="00F0291C" w:rsidRDefault="00863BE8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0291C">
              <w:rPr>
                <w:rFonts w:ascii="Tahoma" w:hAnsi="Tahoma" w:cs="Tahoma"/>
                <w:b/>
                <w:sz w:val="10"/>
                <w:szCs w:val="10"/>
              </w:rPr>
              <w:t>ÖĞRENME ÇIKTILARI VE SÜREÇ BİLEŞENLERİ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ED1CAB" w14:textId="77777777" w:rsidR="00863BE8" w:rsidRPr="00F0291C" w:rsidRDefault="00863BE8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0291C">
              <w:rPr>
                <w:rFonts w:ascii="Tahoma" w:hAnsi="Tahoma" w:cs="Tahoma"/>
                <w:b/>
                <w:sz w:val="10"/>
                <w:szCs w:val="10"/>
              </w:rPr>
              <w:t>ÖĞRENME KANITLARI</w:t>
            </w:r>
          </w:p>
        </w:tc>
        <w:tc>
          <w:tcPr>
            <w:tcW w:w="12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71ABF4" w14:textId="77777777" w:rsidR="00863BE8" w:rsidRPr="00F0291C" w:rsidRDefault="00863BE8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0291C">
              <w:rPr>
                <w:rFonts w:ascii="Tahoma" w:hAnsi="Tahoma" w:cs="Tahoma"/>
                <w:b/>
                <w:sz w:val="10"/>
                <w:szCs w:val="10"/>
              </w:rPr>
              <w:t>PROGRAMLAR ARASI BİLEŞENLER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DE95B1" w14:textId="77777777" w:rsidR="00863BE8" w:rsidRPr="00F0291C" w:rsidRDefault="00863BE8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0291C">
              <w:rPr>
                <w:rFonts w:ascii="Tahoma" w:hAnsi="Tahoma" w:cs="Tahoma"/>
                <w:b/>
                <w:sz w:val="10"/>
                <w:szCs w:val="10"/>
              </w:rPr>
              <w:t>BELİRLİ GÜN VE HAFTALAR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219047" w14:textId="77777777" w:rsidR="00863BE8" w:rsidRPr="00F0291C" w:rsidRDefault="00863BE8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0291C">
              <w:rPr>
                <w:rFonts w:ascii="Tahoma" w:hAnsi="Tahoma" w:cs="Tahoma"/>
                <w:b/>
                <w:sz w:val="10"/>
                <w:szCs w:val="10"/>
              </w:rPr>
              <w:t>FARKLILAŞTIRM A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A8B9A1" w14:textId="77777777" w:rsidR="00863BE8" w:rsidRPr="00F0291C" w:rsidRDefault="00863BE8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0291C">
              <w:rPr>
                <w:rFonts w:ascii="Tahoma" w:hAnsi="Tahoma" w:cs="Tahoma"/>
                <w:b/>
                <w:sz w:val="10"/>
                <w:szCs w:val="10"/>
              </w:rPr>
              <w:t>OKUL TEMELLİ PLANLAMA</w:t>
            </w:r>
          </w:p>
        </w:tc>
      </w:tr>
      <w:tr w:rsidR="00863BE8" w:rsidRPr="004665E6" w14:paraId="47C7A362" w14:textId="77777777" w:rsidTr="006A0A39">
        <w:trPr>
          <w:trHeight w:val="550"/>
        </w:trPr>
        <w:tc>
          <w:tcPr>
            <w:tcW w:w="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9C2A44" w14:textId="77777777" w:rsidR="00863BE8" w:rsidRPr="006A0A39" w:rsidRDefault="00863BE8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3A0E29A0" w14:textId="77777777" w:rsidR="00863BE8" w:rsidRPr="006A0A39" w:rsidRDefault="00863BE8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AY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5FBE6F" w14:textId="77777777" w:rsidR="00863BE8" w:rsidRPr="006A0A39" w:rsidRDefault="00863BE8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101983F7" w14:textId="77777777" w:rsidR="00863BE8" w:rsidRPr="006A0A39" w:rsidRDefault="00863BE8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HAFTA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E853D4" w14:textId="77777777" w:rsidR="00863BE8" w:rsidRPr="006A0A39" w:rsidRDefault="00863BE8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14E4AF3B" w14:textId="77777777" w:rsidR="00863BE8" w:rsidRPr="006A0A39" w:rsidRDefault="00863BE8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DERS SAATİ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231B4A" w14:textId="77777777" w:rsidR="00863BE8" w:rsidRPr="006A0A39" w:rsidRDefault="00863BE8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71DAA9D7" w14:textId="77777777" w:rsidR="00863BE8" w:rsidRPr="006A0A39" w:rsidRDefault="00863BE8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ÖĞRENME ALANI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B293A4" w14:textId="77777777" w:rsidR="00863BE8" w:rsidRPr="006A0A39" w:rsidRDefault="00863BE8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KONU</w:t>
            </w:r>
          </w:p>
          <w:p w14:paraId="19D6E235" w14:textId="77777777" w:rsidR="00863BE8" w:rsidRPr="006A0A39" w:rsidRDefault="00863BE8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(İÇERİK ÇERÇEVESİ)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B0C6D2" w14:textId="77777777" w:rsidR="00863BE8" w:rsidRPr="006A0A39" w:rsidRDefault="00863BE8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ÖĞRENME ÇIKTILARI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C84FA4" w14:textId="77777777" w:rsidR="00863BE8" w:rsidRPr="006A0A39" w:rsidRDefault="00863BE8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SÜREÇ BİLEŞENLERİ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A408E5" w14:textId="77777777" w:rsidR="00863BE8" w:rsidRPr="006A0A39" w:rsidRDefault="00863BE8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39F5E327" w14:textId="77777777" w:rsidR="00863BE8" w:rsidRPr="006A0A39" w:rsidRDefault="00863BE8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ÖLÇME VE DEĞERLENDİRME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181E38" w14:textId="77777777" w:rsidR="00863BE8" w:rsidRPr="006A0A39" w:rsidRDefault="00863BE8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SOSYAL - DUYGUSAL ÖĞRENME BECERİLERİ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4C1606" w14:textId="77777777" w:rsidR="00863BE8" w:rsidRPr="006A0A39" w:rsidRDefault="00863BE8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0AF5A931" w14:textId="77777777" w:rsidR="00863BE8" w:rsidRPr="006A0A39" w:rsidRDefault="00863BE8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DEĞERLER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687B72" w14:textId="77777777" w:rsidR="00863BE8" w:rsidRPr="006A0A39" w:rsidRDefault="00863BE8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OKURYAZARLIK BECERİLERİ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547231" w14:textId="77777777" w:rsidR="00863BE8" w:rsidRPr="006A0A39" w:rsidRDefault="00863BE8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BELİRLİ GÜN VE HAFTALAR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ADC154" w14:textId="77777777" w:rsidR="00863BE8" w:rsidRPr="006A0A39" w:rsidRDefault="00863BE8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FARKLILAŞTIRMA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DE9358" w14:textId="77777777" w:rsidR="00863BE8" w:rsidRPr="006A0A39" w:rsidRDefault="00863BE8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OKUL TEMELLİ PLANLAMA</w:t>
            </w:r>
          </w:p>
        </w:tc>
      </w:tr>
      <w:tr w:rsidR="00863BE8" w:rsidRPr="004665E6" w14:paraId="56C21095" w14:textId="77777777" w:rsidTr="0061381B">
        <w:trPr>
          <w:trHeight w:val="816"/>
        </w:trPr>
        <w:tc>
          <w:tcPr>
            <w:tcW w:w="68" w:type="pct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0D3CFBA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D4E657" w14:textId="77777777" w:rsidR="00863BE8" w:rsidRPr="0076710A" w:rsidRDefault="00863BE8" w:rsidP="0076710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76710A">
              <w:rPr>
                <w:rFonts w:ascii="Tahoma" w:hAnsi="Tahoma" w:cs="Tahoma"/>
                <w:sz w:val="12"/>
                <w:szCs w:val="12"/>
              </w:rPr>
              <w:t>1. Hafta:</w:t>
            </w:r>
          </w:p>
          <w:p w14:paraId="4A95744B" w14:textId="77777777" w:rsidR="00863BE8" w:rsidRPr="0076710A" w:rsidRDefault="00863BE8" w:rsidP="0076710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76710A">
              <w:rPr>
                <w:rFonts w:ascii="Tahoma" w:hAnsi="Tahoma" w:cs="Tahoma"/>
                <w:sz w:val="12"/>
                <w:szCs w:val="12"/>
              </w:rPr>
              <w:t>9-13 Eylül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2F2B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766D8139" w14:textId="77777777" w:rsidR="00863BE8" w:rsidRPr="004665E6" w:rsidRDefault="00863BE8" w:rsidP="00863BE8">
            <w:pPr>
              <w:pStyle w:val="TableParagraph"/>
              <w:kinsoku w:val="0"/>
              <w:overflowPunct w:val="0"/>
              <w:spacing w:before="111"/>
              <w:rPr>
                <w:rFonts w:ascii="Tahoma" w:hAnsi="Tahoma" w:cs="Tahoma"/>
                <w:sz w:val="10"/>
                <w:szCs w:val="10"/>
              </w:rPr>
            </w:pPr>
          </w:p>
          <w:p w14:paraId="62036A88" w14:textId="77777777" w:rsidR="00863BE8" w:rsidRPr="004665E6" w:rsidRDefault="00863BE8" w:rsidP="00863BE8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rFonts w:ascii="Tahoma" w:hAnsi="Tahoma" w:cs="Tahoma"/>
                <w:spacing w:val="-10"/>
                <w:sz w:val="10"/>
                <w:szCs w:val="10"/>
              </w:rPr>
            </w:pPr>
            <w:r w:rsidRPr="004665E6">
              <w:rPr>
                <w:rFonts w:ascii="Tahoma" w:hAnsi="Tahoma" w:cs="Tahoma"/>
                <w:spacing w:val="-10"/>
                <w:sz w:val="10"/>
                <w:szCs w:val="10"/>
              </w:rPr>
              <w:t>4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AC2F1" w14:textId="77777777" w:rsidR="00863BE8" w:rsidRPr="004665E6" w:rsidRDefault="00863BE8" w:rsidP="0076710A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5B561BA" w14:textId="77777777" w:rsidR="00863BE8" w:rsidRPr="004665E6" w:rsidRDefault="00863BE8" w:rsidP="0076710A">
            <w:pPr>
              <w:pStyle w:val="TableParagraph"/>
              <w:kinsoku w:val="0"/>
              <w:overflowPunct w:val="0"/>
              <w:spacing w:before="1" w:line="252" w:lineRule="auto"/>
              <w:ind w:left="27" w:right="220"/>
              <w:jc w:val="center"/>
              <w:rPr>
                <w:rFonts w:ascii="Tahoma" w:hAnsi="Tahoma" w:cs="Tahoma"/>
                <w:b/>
                <w:bCs/>
                <w:spacing w:val="-2"/>
                <w:sz w:val="10"/>
                <w:szCs w:val="10"/>
              </w:rPr>
            </w:pPr>
            <w:r w:rsidRPr="004665E6">
              <w:rPr>
                <w:rFonts w:ascii="Tahoma" w:hAnsi="Tahoma" w:cs="Tahoma"/>
                <w:b/>
                <w:bCs/>
                <w:sz w:val="10"/>
                <w:szCs w:val="10"/>
              </w:rPr>
              <w:t>BEN</w:t>
            </w:r>
            <w:r w:rsidRPr="004665E6">
              <w:rPr>
                <w:rFonts w:ascii="Tahoma" w:hAnsi="Tahoma" w:cs="Tahoma"/>
                <w:b/>
                <w:bCs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b/>
                <w:bCs/>
                <w:sz w:val="10"/>
                <w:szCs w:val="10"/>
              </w:rPr>
              <w:t>VE</w:t>
            </w:r>
            <w:r w:rsidRPr="004665E6">
              <w:rPr>
                <w:rFonts w:ascii="Tahoma" w:hAnsi="Tahoma" w:cs="Tahoma"/>
                <w:b/>
                <w:bCs/>
                <w:spacing w:val="40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b/>
                <w:bCs/>
                <w:spacing w:val="-2"/>
                <w:sz w:val="10"/>
                <w:szCs w:val="10"/>
              </w:rPr>
              <w:t>OKULUM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1607" w14:textId="77777777" w:rsidR="00863BE8" w:rsidRPr="004665E6" w:rsidRDefault="00863BE8" w:rsidP="00863BE8">
            <w:pPr>
              <w:pStyle w:val="TableParagraph"/>
              <w:kinsoku w:val="0"/>
              <w:overflowPunct w:val="0"/>
              <w:spacing w:before="38"/>
              <w:rPr>
                <w:rFonts w:ascii="Tahoma" w:hAnsi="Tahoma" w:cs="Tahoma"/>
                <w:sz w:val="10"/>
                <w:szCs w:val="10"/>
              </w:rPr>
            </w:pPr>
          </w:p>
          <w:p w14:paraId="3C20F551" w14:textId="77777777" w:rsidR="00863BE8" w:rsidRPr="004665E6" w:rsidRDefault="00863BE8" w:rsidP="00863BE8">
            <w:pPr>
              <w:pStyle w:val="TableParagraph"/>
              <w:kinsoku w:val="0"/>
              <w:overflowPunct w:val="0"/>
              <w:spacing w:line="252" w:lineRule="auto"/>
              <w:ind w:left="27" w:right="465"/>
              <w:rPr>
                <w:rFonts w:ascii="Tahoma" w:hAnsi="Tahoma" w:cs="Tahoma"/>
                <w:sz w:val="10"/>
                <w:szCs w:val="10"/>
              </w:rPr>
            </w:pPr>
            <w:r w:rsidRPr="004665E6">
              <w:rPr>
                <w:rFonts w:ascii="Tahoma" w:hAnsi="Tahoma" w:cs="Tahoma"/>
                <w:sz w:val="10"/>
                <w:szCs w:val="10"/>
              </w:rPr>
              <w:t>Öğretmen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ve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Arkadaşlar</w:t>
            </w:r>
            <w:r w:rsidRPr="004665E6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Okul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Ortamı</w:t>
            </w:r>
          </w:p>
          <w:p w14:paraId="576FF80B" w14:textId="77777777" w:rsidR="00863BE8" w:rsidRPr="004665E6" w:rsidRDefault="00863BE8" w:rsidP="00863BE8">
            <w:pPr>
              <w:pStyle w:val="TableParagraph"/>
              <w:kinsoku w:val="0"/>
              <w:overflowPunct w:val="0"/>
              <w:spacing w:line="122" w:lineRule="exact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4665E6">
              <w:rPr>
                <w:rFonts w:ascii="Tahoma" w:hAnsi="Tahoma" w:cs="Tahoma"/>
                <w:sz w:val="10"/>
                <w:szCs w:val="10"/>
              </w:rPr>
              <w:t>Sınıf</w:t>
            </w:r>
            <w:r w:rsidRPr="004665E6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ve</w:t>
            </w:r>
            <w:r w:rsidRPr="004665E6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 xml:space="preserve">Okul </w:t>
            </w: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>Kuralları</w:t>
            </w:r>
          </w:p>
          <w:p w14:paraId="7D8BB31B" w14:textId="77777777" w:rsidR="00863BE8" w:rsidRDefault="00863BE8" w:rsidP="00863BE8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4665E6">
              <w:rPr>
                <w:rFonts w:ascii="Tahoma" w:hAnsi="Tahoma" w:cs="Tahoma"/>
                <w:sz w:val="10"/>
                <w:szCs w:val="10"/>
              </w:rPr>
              <w:t>Fiziksel</w:t>
            </w:r>
            <w:r w:rsidRPr="004665E6">
              <w:rPr>
                <w:rFonts w:ascii="Tahoma" w:hAnsi="Tahoma" w:cs="Tahoma"/>
                <w:spacing w:val="-5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Özellikler</w:t>
            </w:r>
            <w:r w:rsidRPr="004665E6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ve</w:t>
            </w:r>
            <w:r w:rsidRPr="004665E6">
              <w:rPr>
                <w:rFonts w:ascii="Tahoma" w:hAnsi="Tahoma" w:cs="Tahoma"/>
                <w:spacing w:val="-4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>Duygular</w:t>
            </w:r>
          </w:p>
          <w:p w14:paraId="73630F56" w14:textId="77777777" w:rsidR="00863BE8" w:rsidRPr="00863BE8" w:rsidRDefault="00863BE8" w:rsidP="006F2132">
            <w:pPr>
              <w:pStyle w:val="TableParagraph"/>
              <w:kinsoku w:val="0"/>
              <w:overflowPunct w:val="0"/>
              <w:spacing w:before="6"/>
              <w:ind w:left="27"/>
              <w:jc w:val="center"/>
              <w:rPr>
                <w:rFonts w:ascii="Tahoma" w:hAnsi="Tahoma" w:cs="Tahoma"/>
                <w:b/>
                <w:spacing w:val="-2"/>
                <w:sz w:val="12"/>
                <w:szCs w:val="12"/>
              </w:rPr>
            </w:pPr>
            <w:r w:rsidRPr="00863BE8">
              <w:rPr>
                <w:rFonts w:ascii="Tahoma" w:hAnsi="Tahoma" w:cs="Tahoma"/>
                <w:b/>
                <w:spacing w:val="-2"/>
                <w:sz w:val="12"/>
                <w:szCs w:val="12"/>
              </w:rPr>
              <w:t>(Haydi Tanışalım)</w:t>
            </w:r>
          </w:p>
          <w:p w14:paraId="3A505240" w14:textId="77777777" w:rsidR="00863BE8" w:rsidRPr="004665E6" w:rsidRDefault="00863BE8" w:rsidP="00863BE8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02C67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08644C61" w14:textId="77777777" w:rsidR="00863BE8" w:rsidRPr="004665E6" w:rsidRDefault="00863BE8" w:rsidP="00863BE8">
            <w:pPr>
              <w:pStyle w:val="TableParagraph"/>
              <w:kinsoku w:val="0"/>
              <w:overflowPunct w:val="0"/>
              <w:spacing w:before="1"/>
              <w:ind w:left="28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4665E6">
              <w:rPr>
                <w:rFonts w:ascii="Tahoma" w:hAnsi="Tahoma" w:cs="Tahoma"/>
                <w:sz w:val="10"/>
                <w:szCs w:val="10"/>
              </w:rPr>
              <w:t>HB.1.1.1.</w:t>
            </w:r>
            <w:r w:rsidRPr="004665E6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Öğretmeni</w:t>
            </w:r>
            <w:r w:rsidRPr="004665E6">
              <w:rPr>
                <w:rFonts w:ascii="Tahoma" w:hAnsi="Tahoma" w:cs="Tahoma"/>
                <w:spacing w:val="-1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pacing w:val="-5"/>
                <w:sz w:val="10"/>
                <w:szCs w:val="10"/>
              </w:rPr>
              <w:t xml:space="preserve">ve </w:t>
            </w:r>
            <w:r w:rsidRPr="004665E6">
              <w:rPr>
                <w:rFonts w:ascii="Tahoma" w:hAnsi="Tahoma" w:cs="Tahoma"/>
                <w:sz w:val="10"/>
                <w:szCs w:val="10"/>
              </w:rPr>
              <w:t>arkadaşlarıyla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>tanışabilme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DA5E" w14:textId="77777777" w:rsidR="00863BE8" w:rsidRPr="004665E6" w:rsidRDefault="00863BE8" w:rsidP="00863BE8">
            <w:pPr>
              <w:pStyle w:val="TableParagraph"/>
              <w:kinsoku w:val="0"/>
              <w:overflowPunct w:val="0"/>
              <w:spacing w:before="38"/>
              <w:rPr>
                <w:rFonts w:ascii="Tahoma" w:hAnsi="Tahoma" w:cs="Tahoma"/>
                <w:sz w:val="10"/>
                <w:szCs w:val="10"/>
              </w:rPr>
            </w:pPr>
          </w:p>
          <w:p w14:paraId="560FF34E" w14:textId="77777777" w:rsidR="00863BE8" w:rsidRPr="004665E6" w:rsidRDefault="00863BE8" w:rsidP="00863BE8">
            <w:pPr>
              <w:pStyle w:val="TableParagraph"/>
              <w:numPr>
                <w:ilvl w:val="0"/>
                <w:numId w:val="7"/>
              </w:numPr>
              <w:tabs>
                <w:tab w:val="left" w:pos="129"/>
              </w:tabs>
              <w:kinsoku w:val="0"/>
              <w:overflowPunct w:val="0"/>
              <w:spacing w:line="252" w:lineRule="auto"/>
              <w:ind w:right="161" w:firstLine="0"/>
              <w:rPr>
                <w:rFonts w:ascii="Tahoma" w:hAnsi="Tahoma" w:cs="Tahoma"/>
                <w:sz w:val="10"/>
                <w:szCs w:val="10"/>
              </w:rPr>
            </w:pPr>
            <w:r w:rsidRPr="004665E6">
              <w:rPr>
                <w:rFonts w:ascii="Tahoma" w:hAnsi="Tahoma" w:cs="Tahoma"/>
                <w:sz w:val="10"/>
                <w:szCs w:val="10"/>
              </w:rPr>
              <w:t>Öğretmeni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ve</w:t>
            </w:r>
            <w:r w:rsidRPr="004665E6">
              <w:rPr>
                <w:rFonts w:ascii="Tahoma" w:hAnsi="Tahoma" w:cs="Tahoma"/>
                <w:spacing w:val="-5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arkadaşları</w:t>
            </w:r>
            <w:r w:rsidRPr="004665E6">
              <w:rPr>
                <w:rFonts w:ascii="Tahoma" w:hAnsi="Tahoma" w:cs="Tahoma"/>
                <w:spacing w:val="-5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kendilerini</w:t>
            </w:r>
            <w:r w:rsidRPr="004665E6">
              <w:rPr>
                <w:rFonts w:ascii="Tahoma" w:hAnsi="Tahoma" w:cs="Tahoma"/>
                <w:spacing w:val="-5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tanıtırken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onları</w:t>
            </w:r>
            <w:r w:rsidRPr="004665E6">
              <w:rPr>
                <w:rFonts w:ascii="Tahoma" w:hAnsi="Tahoma" w:cs="Tahoma"/>
                <w:spacing w:val="-4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etkin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bir</w:t>
            </w:r>
            <w:r w:rsidRPr="004665E6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şekilde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dinler.</w:t>
            </w:r>
          </w:p>
          <w:p w14:paraId="3CF5E927" w14:textId="77777777" w:rsidR="00863BE8" w:rsidRPr="004665E6" w:rsidRDefault="00863BE8" w:rsidP="00863BE8">
            <w:pPr>
              <w:pStyle w:val="TableParagraph"/>
              <w:numPr>
                <w:ilvl w:val="0"/>
                <w:numId w:val="7"/>
              </w:numPr>
              <w:tabs>
                <w:tab w:val="left" w:pos="134"/>
              </w:tabs>
              <w:kinsoku w:val="0"/>
              <w:overflowPunct w:val="0"/>
              <w:spacing w:line="252" w:lineRule="auto"/>
              <w:ind w:right="293" w:firstLine="0"/>
              <w:rPr>
                <w:rFonts w:ascii="Tahoma" w:hAnsi="Tahoma" w:cs="Tahoma"/>
                <w:sz w:val="10"/>
                <w:szCs w:val="10"/>
              </w:rPr>
            </w:pPr>
            <w:r w:rsidRPr="004665E6">
              <w:rPr>
                <w:rFonts w:ascii="Tahoma" w:hAnsi="Tahoma" w:cs="Tahoma"/>
                <w:sz w:val="10"/>
                <w:szCs w:val="10"/>
              </w:rPr>
              <w:t>Öğretmenine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ve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arkadaşlarına</w:t>
            </w:r>
            <w:r w:rsidRPr="004665E6">
              <w:rPr>
                <w:rFonts w:ascii="Tahoma" w:hAnsi="Tahoma" w:cs="Tahoma"/>
                <w:spacing w:val="-5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kendisini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tanıtırken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sözlü</w:t>
            </w:r>
            <w:r w:rsidRPr="004665E6">
              <w:rPr>
                <w:rFonts w:ascii="Tahoma" w:hAnsi="Tahoma" w:cs="Tahoma"/>
                <w:spacing w:val="-5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ve</w:t>
            </w:r>
            <w:r w:rsidRPr="004665E6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sözsüz olarak etkileşim kurar.</w:t>
            </w:r>
          </w:p>
        </w:tc>
        <w:tc>
          <w:tcPr>
            <w:tcW w:w="5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53A3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77DB5F37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35E0BA5E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095A6585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6BF549B9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3C1A3711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54BF6090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CE868E7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0B0D31AD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14375F77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2B5612C0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201A2445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25EE40B6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0355132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5878C527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2C3048C7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5364CB70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5CDD7D06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38123A41" w14:textId="77777777" w:rsidR="00863BE8" w:rsidRPr="004665E6" w:rsidRDefault="00863BE8" w:rsidP="00863BE8">
            <w:pPr>
              <w:pStyle w:val="TableParagraph"/>
              <w:kinsoku w:val="0"/>
              <w:overflowPunct w:val="0"/>
              <w:spacing w:before="113"/>
              <w:rPr>
                <w:rFonts w:ascii="Tahoma" w:hAnsi="Tahoma" w:cs="Tahoma"/>
                <w:sz w:val="10"/>
                <w:szCs w:val="10"/>
              </w:rPr>
            </w:pPr>
          </w:p>
          <w:p w14:paraId="2E5198BF" w14:textId="77777777" w:rsidR="00863BE8" w:rsidRPr="004665E6" w:rsidRDefault="00863BE8" w:rsidP="00863BE8">
            <w:pPr>
              <w:pStyle w:val="TableParagraph"/>
              <w:kinsoku w:val="0"/>
              <w:overflowPunct w:val="0"/>
              <w:spacing w:before="1" w:line="252" w:lineRule="auto"/>
              <w:ind w:left="24"/>
              <w:rPr>
                <w:rFonts w:ascii="Tahoma" w:hAnsi="Tahoma" w:cs="Tahoma"/>
                <w:sz w:val="10"/>
                <w:szCs w:val="10"/>
              </w:rPr>
            </w:pPr>
            <w:proofErr w:type="gramStart"/>
            <w:r w:rsidRPr="004665E6">
              <w:rPr>
                <w:rFonts w:ascii="Tahoma" w:hAnsi="Tahoma" w:cs="Tahoma"/>
                <w:sz w:val="10"/>
                <w:szCs w:val="10"/>
              </w:rPr>
              <w:t>kontrol</w:t>
            </w:r>
            <w:proofErr w:type="gramEnd"/>
            <w:r w:rsidRPr="004665E6">
              <w:rPr>
                <w:rFonts w:ascii="Tahoma" w:hAnsi="Tahoma" w:cs="Tahoma"/>
                <w:sz w:val="10"/>
                <w:szCs w:val="10"/>
              </w:rPr>
              <w:t xml:space="preserve"> listesi, gözlem formu,</w:t>
            </w:r>
            <w:r w:rsidRPr="004665E6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görsellerle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oluşturulmuş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öz</w:t>
            </w:r>
            <w:r w:rsidRPr="004665E6">
              <w:rPr>
                <w:rFonts w:ascii="Tahoma" w:hAnsi="Tahoma" w:cs="Tahoma"/>
                <w:spacing w:val="-5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değerlendirme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formu</w:t>
            </w:r>
          </w:p>
        </w:tc>
        <w:tc>
          <w:tcPr>
            <w:tcW w:w="3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95A8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2042FF56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54A4DA6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E91B71D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72ABD42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DAB7221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5463E12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32C80976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3F1FD44D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3205F0C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BEB175D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14EC39FB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5791AF0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520B5156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173C3C84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7CEA597C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577D977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21DE87F8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7112F17C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7EC70B51" w14:textId="77777777" w:rsidR="00863BE8" w:rsidRPr="004665E6" w:rsidRDefault="00863BE8" w:rsidP="00863BE8">
            <w:pPr>
              <w:pStyle w:val="TableParagraph"/>
              <w:kinsoku w:val="0"/>
              <w:overflowPunct w:val="0"/>
              <w:spacing w:before="62"/>
              <w:rPr>
                <w:rFonts w:ascii="Tahoma" w:hAnsi="Tahoma" w:cs="Tahoma"/>
                <w:sz w:val="10"/>
                <w:szCs w:val="10"/>
              </w:rPr>
            </w:pPr>
          </w:p>
          <w:p w14:paraId="350A2A92" w14:textId="77777777" w:rsidR="00A12493" w:rsidRDefault="00863BE8" w:rsidP="00863BE8">
            <w:pPr>
              <w:pStyle w:val="TableParagraph"/>
              <w:kinsoku w:val="0"/>
              <w:overflowPunct w:val="0"/>
              <w:spacing w:before="1" w:line="252" w:lineRule="auto"/>
              <w:ind w:left="27"/>
              <w:rPr>
                <w:rFonts w:ascii="Tahoma" w:hAnsi="Tahoma" w:cs="Tahoma"/>
                <w:spacing w:val="40"/>
                <w:sz w:val="10"/>
                <w:szCs w:val="10"/>
              </w:rPr>
            </w:pP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>SDB2.1.</w:t>
            </w:r>
            <w:r w:rsidRPr="004665E6">
              <w:rPr>
                <w:rFonts w:ascii="Tahoma" w:hAnsi="Tahoma" w:cs="Tahoma"/>
                <w:spacing w:val="-4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>İletişim</w:t>
            </w:r>
            <w:r w:rsidRPr="004665E6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</w:p>
          <w:p w14:paraId="620FFE86" w14:textId="77777777" w:rsidR="00863BE8" w:rsidRPr="004665E6" w:rsidRDefault="00863BE8" w:rsidP="00863BE8">
            <w:pPr>
              <w:pStyle w:val="TableParagraph"/>
              <w:kinsoku w:val="0"/>
              <w:overflowPunct w:val="0"/>
              <w:spacing w:before="1" w:line="252" w:lineRule="auto"/>
              <w:ind w:left="27"/>
              <w:rPr>
                <w:rFonts w:ascii="Tahoma" w:hAnsi="Tahoma" w:cs="Tahoma"/>
                <w:sz w:val="10"/>
                <w:szCs w:val="10"/>
              </w:rPr>
            </w:pPr>
            <w:r w:rsidRPr="004665E6">
              <w:rPr>
                <w:rFonts w:ascii="Tahoma" w:hAnsi="Tahoma" w:cs="Tahoma"/>
                <w:sz w:val="10"/>
                <w:szCs w:val="10"/>
              </w:rPr>
              <w:t>SDB3.1.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Uyum</w:t>
            </w:r>
          </w:p>
        </w:tc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5291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2D005021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000ED876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5492CB82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1E960D40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7D871B40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32D5FA2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3EBAAD95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1AA1FDE7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5396596A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9F110D2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01F35E9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0863FB86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7EB4E8EA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7D5863C6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2F88C0E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5421C8EE" w14:textId="77777777" w:rsidR="00863BE8" w:rsidRPr="004665E6" w:rsidRDefault="00863BE8" w:rsidP="00863BE8">
            <w:pPr>
              <w:pStyle w:val="TableParagraph"/>
              <w:kinsoku w:val="0"/>
              <w:overflowPunct w:val="0"/>
              <w:spacing w:before="87"/>
              <w:rPr>
                <w:rFonts w:ascii="Tahoma" w:hAnsi="Tahoma" w:cs="Tahoma"/>
                <w:sz w:val="10"/>
                <w:szCs w:val="10"/>
              </w:rPr>
            </w:pPr>
          </w:p>
          <w:p w14:paraId="2F26361E" w14:textId="77777777" w:rsidR="00863BE8" w:rsidRPr="004665E6" w:rsidRDefault="00863BE8" w:rsidP="00863BE8">
            <w:pPr>
              <w:pStyle w:val="TableParagraph"/>
              <w:kinsoku w:val="0"/>
              <w:overflowPunct w:val="0"/>
              <w:spacing w:before="1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4665E6">
              <w:rPr>
                <w:rFonts w:ascii="Tahoma" w:hAnsi="Tahoma" w:cs="Tahoma"/>
                <w:sz w:val="10"/>
                <w:szCs w:val="10"/>
              </w:rPr>
              <w:t>D1.</w:t>
            </w:r>
            <w:r w:rsidRPr="004665E6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>Adalet</w:t>
            </w:r>
          </w:p>
          <w:p w14:paraId="67F6E6B3" w14:textId="77777777" w:rsidR="00863BE8" w:rsidRPr="004665E6" w:rsidRDefault="00863BE8" w:rsidP="00863BE8">
            <w:pPr>
              <w:pStyle w:val="TableParagraph"/>
              <w:kinsoku w:val="0"/>
              <w:overflowPunct w:val="0"/>
              <w:spacing w:before="6" w:line="252" w:lineRule="auto"/>
              <w:ind w:left="27" w:right="86"/>
              <w:rPr>
                <w:rFonts w:ascii="Tahoma" w:hAnsi="Tahoma" w:cs="Tahoma"/>
                <w:sz w:val="10"/>
                <w:szCs w:val="10"/>
              </w:rPr>
            </w:pP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>D10.</w:t>
            </w:r>
            <w:r w:rsidRPr="004665E6">
              <w:rPr>
                <w:rFonts w:ascii="Tahoma" w:hAnsi="Tahoma" w:cs="Tahoma"/>
                <w:spacing w:val="-4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>Mütevazılık</w:t>
            </w:r>
            <w:r w:rsidRPr="004665E6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D11.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Özgürlük</w:t>
            </w:r>
            <w:r w:rsidRPr="004665E6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D12.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Sabır</w:t>
            </w:r>
          </w:p>
          <w:p w14:paraId="05FD5E03" w14:textId="77777777" w:rsidR="00863BE8" w:rsidRPr="004665E6" w:rsidRDefault="00863BE8" w:rsidP="00863BE8">
            <w:pPr>
              <w:pStyle w:val="TableParagraph"/>
              <w:kinsoku w:val="0"/>
              <w:overflowPunct w:val="0"/>
              <w:spacing w:line="252" w:lineRule="auto"/>
              <w:ind w:left="27" w:right="381"/>
              <w:rPr>
                <w:rFonts w:ascii="Tahoma" w:hAnsi="Tahoma" w:cs="Tahoma"/>
                <w:spacing w:val="-4"/>
                <w:sz w:val="10"/>
                <w:szCs w:val="10"/>
              </w:rPr>
            </w:pP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>D14.</w:t>
            </w:r>
            <w:r w:rsidRPr="004665E6">
              <w:rPr>
                <w:rFonts w:ascii="Tahoma" w:hAnsi="Tahoma" w:cs="Tahoma"/>
                <w:spacing w:val="-4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>Saygı</w:t>
            </w:r>
            <w:r w:rsidRPr="004665E6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 xml:space="preserve">D15. </w:t>
            </w:r>
            <w:r w:rsidRPr="004665E6">
              <w:rPr>
                <w:rFonts w:ascii="Tahoma" w:hAnsi="Tahoma" w:cs="Tahoma"/>
                <w:spacing w:val="-4"/>
                <w:sz w:val="10"/>
                <w:szCs w:val="10"/>
              </w:rPr>
              <w:t>Sevgi</w:t>
            </w:r>
          </w:p>
        </w:tc>
        <w:tc>
          <w:tcPr>
            <w:tcW w:w="5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4BAA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6BFA9E6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1E5C109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262B4000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64430FA6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7BBC305D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7D98508C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5757194C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3725DFD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158C8389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A9EE354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C83EF12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7C777268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0D6CFD11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29351D44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75B073FF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0D5EE39E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0C4EE01F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8F8AFD2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077DEBBA" w14:textId="77777777" w:rsidR="00863BE8" w:rsidRPr="004665E6" w:rsidRDefault="00863BE8" w:rsidP="00863BE8">
            <w:pPr>
              <w:pStyle w:val="TableParagraph"/>
              <w:kinsoku w:val="0"/>
              <w:overflowPunct w:val="0"/>
              <w:spacing w:before="62"/>
              <w:rPr>
                <w:rFonts w:ascii="Tahoma" w:hAnsi="Tahoma" w:cs="Tahoma"/>
                <w:sz w:val="10"/>
                <w:szCs w:val="10"/>
              </w:rPr>
            </w:pPr>
          </w:p>
          <w:p w14:paraId="04C8E949" w14:textId="77777777" w:rsidR="00863BE8" w:rsidRPr="004665E6" w:rsidRDefault="00863BE8" w:rsidP="00863BE8">
            <w:pPr>
              <w:pStyle w:val="TableParagraph"/>
              <w:kinsoku w:val="0"/>
              <w:overflowPunct w:val="0"/>
              <w:spacing w:before="1" w:line="252" w:lineRule="auto"/>
              <w:ind w:left="28" w:right="573"/>
              <w:rPr>
                <w:rFonts w:ascii="Tahoma" w:hAnsi="Tahoma" w:cs="Tahoma"/>
                <w:sz w:val="10"/>
                <w:szCs w:val="10"/>
              </w:rPr>
            </w:pPr>
            <w:r w:rsidRPr="004665E6">
              <w:rPr>
                <w:rFonts w:ascii="Tahoma" w:hAnsi="Tahoma" w:cs="Tahoma"/>
                <w:sz w:val="10"/>
                <w:szCs w:val="10"/>
              </w:rPr>
              <w:t>OB1. Bilgi Okuryazarlığı</w:t>
            </w:r>
            <w:r w:rsidRPr="004665E6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OB4.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Görsel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Okuryazarlık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372A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F130F16" w14:textId="77777777" w:rsidR="00EC67C2" w:rsidRPr="00EC67C2" w:rsidRDefault="00EC67C2" w:rsidP="00EC67C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7936AE1C" w14:textId="77777777" w:rsidR="00EC67C2" w:rsidRPr="00EC67C2" w:rsidRDefault="00EC67C2" w:rsidP="00EC67C2">
            <w:pPr>
              <w:pStyle w:val="TableParagraph"/>
              <w:kinsoku w:val="0"/>
              <w:overflowPunct w:val="0"/>
              <w:rPr>
                <w:rFonts w:ascii="Tahoma" w:hAnsi="Tahoma" w:cs="Tahoma"/>
                <w:b/>
                <w:sz w:val="10"/>
                <w:szCs w:val="10"/>
              </w:rPr>
            </w:pPr>
            <w:r w:rsidRPr="00EC67C2">
              <w:rPr>
                <w:rFonts w:ascii="Tahoma" w:hAnsi="Tahoma" w:cs="Tahoma"/>
                <w:b/>
                <w:sz w:val="10"/>
                <w:szCs w:val="10"/>
              </w:rPr>
              <w:t xml:space="preserve">Zenginleştirme </w:t>
            </w:r>
          </w:p>
          <w:p w14:paraId="41C25053" w14:textId="77777777" w:rsidR="00EC67C2" w:rsidRPr="00EC67C2" w:rsidRDefault="00EC67C2" w:rsidP="00EC67C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56904636" w14:textId="77777777" w:rsidR="00EC67C2" w:rsidRPr="00EC67C2" w:rsidRDefault="00EC67C2" w:rsidP="00EC67C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EC67C2">
              <w:rPr>
                <w:rFonts w:ascii="Tahoma" w:hAnsi="Tahoma" w:cs="Tahoma"/>
                <w:sz w:val="10"/>
                <w:szCs w:val="10"/>
              </w:rPr>
              <w:t>Öğrencilerden öğretmeni ve sınıf arkadaşlarıyla iletişim kurma; fiziksel özelliklerini, duygularını fark etme sürecinde müzik ya da beden eğitimi ve oyun dersi ile ilişkilendirerek bir ritim eşliğinde kendini tanıtmaları, sözsüz olarak hareketlerle duygularını ifade etmeleri istenir.</w:t>
            </w:r>
          </w:p>
          <w:p w14:paraId="77E25916" w14:textId="77777777" w:rsidR="00EC67C2" w:rsidRPr="00EC67C2" w:rsidRDefault="00EC67C2" w:rsidP="00EC67C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180882B" w14:textId="77777777" w:rsidR="00EC67C2" w:rsidRPr="00EC67C2" w:rsidRDefault="00EC67C2" w:rsidP="00EC67C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EC67C2">
              <w:rPr>
                <w:rFonts w:ascii="Tahoma" w:hAnsi="Tahoma" w:cs="Tahoma"/>
                <w:sz w:val="10"/>
                <w:szCs w:val="10"/>
              </w:rPr>
              <w:t>Okul ortamını tanıyabilmeleri için öğrencilere akran öğretimi ve grup çalışmalarını destekleyen görevler verilir.</w:t>
            </w:r>
          </w:p>
          <w:p w14:paraId="7AF4B81A" w14:textId="77777777" w:rsidR="00EC67C2" w:rsidRPr="00EC67C2" w:rsidRDefault="00EC67C2" w:rsidP="00EC67C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1947BF86" w14:textId="77777777" w:rsidR="00EC67C2" w:rsidRPr="00EC67C2" w:rsidRDefault="00EC67C2" w:rsidP="00EC67C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EC67C2">
              <w:rPr>
                <w:rFonts w:ascii="Tahoma" w:hAnsi="Tahoma" w:cs="Tahoma"/>
                <w:sz w:val="10"/>
                <w:szCs w:val="10"/>
              </w:rPr>
              <w:t>Sınıf ve okul ortamında uygun davranışlarla ilgili afiş, poster gibi özgün ürünler oluşturmaları istenir.</w:t>
            </w:r>
          </w:p>
          <w:p w14:paraId="708B37BE" w14:textId="77777777" w:rsidR="00EC67C2" w:rsidRPr="00EC67C2" w:rsidRDefault="00EC67C2" w:rsidP="00EC67C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27E6597A" w14:textId="77777777" w:rsidR="00EC67C2" w:rsidRPr="00EC67C2" w:rsidRDefault="00EC67C2" w:rsidP="00EC67C2">
            <w:pPr>
              <w:pStyle w:val="TableParagraph"/>
              <w:kinsoku w:val="0"/>
              <w:overflowPunct w:val="0"/>
              <w:rPr>
                <w:rFonts w:ascii="Tahoma" w:hAnsi="Tahoma" w:cs="Tahoma"/>
                <w:b/>
                <w:sz w:val="10"/>
                <w:szCs w:val="10"/>
              </w:rPr>
            </w:pPr>
            <w:r w:rsidRPr="00EC67C2">
              <w:rPr>
                <w:rFonts w:ascii="Tahoma" w:hAnsi="Tahoma" w:cs="Tahoma"/>
                <w:b/>
                <w:sz w:val="10"/>
                <w:szCs w:val="10"/>
              </w:rPr>
              <w:t xml:space="preserve">Destekleme </w:t>
            </w:r>
          </w:p>
          <w:p w14:paraId="4B037510" w14:textId="77777777" w:rsidR="00EC67C2" w:rsidRPr="00EC67C2" w:rsidRDefault="00EC67C2" w:rsidP="00EC67C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5EAEB530" w14:textId="77777777" w:rsidR="00EC67C2" w:rsidRPr="00EC67C2" w:rsidRDefault="00EC67C2" w:rsidP="00EC67C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EC67C2">
              <w:rPr>
                <w:rFonts w:ascii="Tahoma" w:hAnsi="Tahoma" w:cs="Tahoma"/>
                <w:sz w:val="10"/>
                <w:szCs w:val="10"/>
              </w:rPr>
              <w:t>Öğrencilerin iletişim becerilerini güçlendirmek, fiziksel özellikleri ve duygularını fark etmelerini sağlamak için görsel, işitsel, dokunsal veya harekete dayalı materyaller ile öğrenme süreci desteklenir.</w:t>
            </w:r>
          </w:p>
          <w:p w14:paraId="6F69CC20" w14:textId="77777777" w:rsidR="00EC67C2" w:rsidRPr="00EC67C2" w:rsidRDefault="00EC67C2" w:rsidP="00EC67C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8C8D1B9" w14:textId="77777777" w:rsidR="00863BE8" w:rsidRPr="004665E6" w:rsidRDefault="00EC67C2" w:rsidP="00EC67C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EC67C2">
              <w:rPr>
                <w:rFonts w:ascii="Tahoma" w:hAnsi="Tahoma" w:cs="Tahoma"/>
                <w:sz w:val="10"/>
                <w:szCs w:val="10"/>
              </w:rPr>
              <w:t>Okul ortamını tanıma ve kurallara uygun davranışlar sergileme sürecinde içerik öğretiminin basamakları, küçük parçalara ayrılarak ve somutlaştırılarak sunulur ve kurallar tekrar uygulanır.</w:t>
            </w:r>
          </w:p>
        </w:tc>
        <w:tc>
          <w:tcPr>
            <w:tcW w:w="319" w:type="pct"/>
            <w:vMerge w:val="restart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vAlign w:val="center"/>
          </w:tcPr>
          <w:p w14:paraId="5B2287D6" w14:textId="77777777" w:rsidR="00863BE8" w:rsidRPr="004665E6" w:rsidRDefault="00863BE8" w:rsidP="00863BE8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863BE8" w:rsidRPr="004665E6" w14:paraId="35AD426C" w14:textId="77777777" w:rsidTr="0061381B">
        <w:trPr>
          <w:trHeight w:val="825"/>
        </w:trPr>
        <w:tc>
          <w:tcPr>
            <w:tcW w:w="68" w:type="pct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textDirection w:val="btLr"/>
          </w:tcPr>
          <w:p w14:paraId="6E02F6EC" w14:textId="77777777" w:rsidR="00863BE8" w:rsidRPr="004665E6" w:rsidRDefault="00863BE8" w:rsidP="00863BE8">
            <w:pPr>
              <w:pStyle w:val="TableParagraph"/>
              <w:kinsoku w:val="0"/>
              <w:overflowPunct w:val="0"/>
              <w:spacing w:before="47"/>
              <w:ind w:left="1" w:right="1"/>
              <w:jc w:val="center"/>
              <w:rPr>
                <w:rFonts w:ascii="Tahoma" w:hAnsi="Tahoma" w:cs="Tahoma"/>
                <w:b/>
                <w:bCs/>
                <w:spacing w:val="-4"/>
                <w:sz w:val="10"/>
                <w:szCs w:val="10"/>
              </w:rPr>
            </w:pPr>
            <w:r w:rsidRPr="004665E6">
              <w:rPr>
                <w:rFonts w:ascii="Tahoma" w:hAnsi="Tahoma" w:cs="Tahoma"/>
                <w:b/>
                <w:bCs/>
                <w:sz w:val="10"/>
                <w:szCs w:val="10"/>
              </w:rPr>
              <w:t>EYLÜL-</w:t>
            </w:r>
            <w:r w:rsidRPr="004665E6">
              <w:rPr>
                <w:rFonts w:ascii="Tahoma" w:hAnsi="Tahoma" w:cs="Tahoma"/>
                <w:b/>
                <w:bCs/>
                <w:spacing w:val="-4"/>
                <w:sz w:val="10"/>
                <w:szCs w:val="10"/>
              </w:rPr>
              <w:t>EKİM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C7B0ED" w14:textId="77777777" w:rsidR="00863BE8" w:rsidRPr="0076710A" w:rsidRDefault="00863BE8" w:rsidP="0076710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76710A">
              <w:rPr>
                <w:rFonts w:ascii="Tahoma" w:hAnsi="Tahoma" w:cs="Tahoma"/>
                <w:sz w:val="12"/>
                <w:szCs w:val="12"/>
              </w:rPr>
              <w:t>2. Hafta:</w:t>
            </w:r>
          </w:p>
          <w:p w14:paraId="41DB2ADF" w14:textId="77777777" w:rsidR="00863BE8" w:rsidRPr="0076710A" w:rsidRDefault="00863BE8" w:rsidP="0076710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76710A">
              <w:rPr>
                <w:rFonts w:ascii="Tahoma" w:hAnsi="Tahoma" w:cs="Tahoma"/>
                <w:sz w:val="12"/>
                <w:szCs w:val="12"/>
              </w:rPr>
              <w:t>16-20 Eylül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7E64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30E5707C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6D191AB0" w14:textId="77777777" w:rsidR="00863BE8" w:rsidRPr="004665E6" w:rsidRDefault="00863BE8" w:rsidP="00863BE8">
            <w:pPr>
              <w:pStyle w:val="TableParagraph"/>
              <w:kinsoku w:val="0"/>
              <w:overflowPunct w:val="0"/>
              <w:spacing w:before="6"/>
              <w:rPr>
                <w:rFonts w:ascii="Tahoma" w:hAnsi="Tahoma" w:cs="Tahoma"/>
                <w:sz w:val="10"/>
                <w:szCs w:val="10"/>
              </w:rPr>
            </w:pPr>
          </w:p>
          <w:p w14:paraId="7721C360" w14:textId="77777777" w:rsidR="00863BE8" w:rsidRPr="004665E6" w:rsidRDefault="00863BE8" w:rsidP="00863BE8">
            <w:pPr>
              <w:pStyle w:val="TableParagraph"/>
              <w:kinsoku w:val="0"/>
              <w:overflowPunct w:val="0"/>
              <w:ind w:left="26"/>
              <w:jc w:val="center"/>
              <w:rPr>
                <w:rFonts w:ascii="Tahoma" w:hAnsi="Tahoma" w:cs="Tahoma"/>
                <w:spacing w:val="-10"/>
                <w:sz w:val="10"/>
                <w:szCs w:val="10"/>
              </w:rPr>
            </w:pPr>
            <w:r w:rsidRPr="004665E6">
              <w:rPr>
                <w:rFonts w:ascii="Tahoma" w:hAnsi="Tahoma" w:cs="Tahoma"/>
                <w:spacing w:val="-10"/>
                <w:sz w:val="10"/>
                <w:szCs w:val="10"/>
              </w:rPr>
              <w:t>4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13A60" w14:textId="77777777" w:rsidR="00863BE8" w:rsidRPr="004665E6" w:rsidRDefault="00863BE8" w:rsidP="0076710A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839627E" w14:textId="77777777" w:rsidR="00863BE8" w:rsidRPr="004665E6" w:rsidRDefault="00863BE8" w:rsidP="0076710A">
            <w:pPr>
              <w:pStyle w:val="TableParagraph"/>
              <w:kinsoku w:val="0"/>
              <w:overflowPunct w:val="0"/>
              <w:spacing w:line="252" w:lineRule="auto"/>
              <w:ind w:left="27" w:right="220"/>
              <w:jc w:val="center"/>
              <w:rPr>
                <w:rFonts w:ascii="Tahoma" w:hAnsi="Tahoma" w:cs="Tahoma"/>
                <w:b/>
                <w:bCs/>
                <w:spacing w:val="-2"/>
                <w:sz w:val="10"/>
                <w:szCs w:val="10"/>
              </w:rPr>
            </w:pPr>
            <w:r w:rsidRPr="004665E6">
              <w:rPr>
                <w:rFonts w:ascii="Tahoma" w:hAnsi="Tahoma" w:cs="Tahoma"/>
                <w:b/>
                <w:bCs/>
                <w:sz w:val="10"/>
                <w:szCs w:val="10"/>
              </w:rPr>
              <w:t>BEN</w:t>
            </w:r>
            <w:r w:rsidRPr="004665E6">
              <w:rPr>
                <w:rFonts w:ascii="Tahoma" w:hAnsi="Tahoma" w:cs="Tahoma"/>
                <w:b/>
                <w:bCs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b/>
                <w:bCs/>
                <w:sz w:val="10"/>
                <w:szCs w:val="10"/>
              </w:rPr>
              <w:t>VE</w:t>
            </w:r>
            <w:r w:rsidRPr="004665E6">
              <w:rPr>
                <w:rFonts w:ascii="Tahoma" w:hAnsi="Tahoma" w:cs="Tahoma"/>
                <w:b/>
                <w:bCs/>
                <w:spacing w:val="40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b/>
                <w:bCs/>
                <w:spacing w:val="-2"/>
                <w:sz w:val="10"/>
                <w:szCs w:val="10"/>
              </w:rPr>
              <w:t>OKULUM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47203" w14:textId="77777777" w:rsidR="00863BE8" w:rsidRPr="004665E6" w:rsidRDefault="00863BE8" w:rsidP="00863BE8">
            <w:pPr>
              <w:pStyle w:val="TableParagraph"/>
              <w:kinsoku w:val="0"/>
              <w:overflowPunct w:val="0"/>
              <w:spacing w:line="252" w:lineRule="auto"/>
              <w:ind w:left="27" w:right="465"/>
              <w:rPr>
                <w:rFonts w:ascii="Tahoma" w:hAnsi="Tahoma" w:cs="Tahoma"/>
                <w:sz w:val="10"/>
                <w:szCs w:val="10"/>
              </w:rPr>
            </w:pPr>
            <w:r w:rsidRPr="004665E6">
              <w:rPr>
                <w:rFonts w:ascii="Tahoma" w:hAnsi="Tahoma" w:cs="Tahoma"/>
                <w:sz w:val="10"/>
                <w:szCs w:val="10"/>
              </w:rPr>
              <w:t>Öğretmen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ve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Arkadaşlar</w:t>
            </w:r>
            <w:r w:rsidRPr="004665E6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Okul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Ortamı</w:t>
            </w:r>
          </w:p>
          <w:p w14:paraId="1016A8D8" w14:textId="77777777" w:rsidR="00863BE8" w:rsidRPr="004665E6" w:rsidRDefault="00863BE8" w:rsidP="00863BE8">
            <w:pPr>
              <w:pStyle w:val="TableParagraph"/>
              <w:kinsoku w:val="0"/>
              <w:overflowPunct w:val="0"/>
              <w:spacing w:line="122" w:lineRule="exact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4665E6">
              <w:rPr>
                <w:rFonts w:ascii="Tahoma" w:hAnsi="Tahoma" w:cs="Tahoma"/>
                <w:sz w:val="10"/>
                <w:szCs w:val="10"/>
              </w:rPr>
              <w:t>Sınıf</w:t>
            </w:r>
            <w:r w:rsidRPr="004665E6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ve</w:t>
            </w:r>
            <w:r w:rsidRPr="004665E6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 xml:space="preserve">Okul </w:t>
            </w: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>Kuralları</w:t>
            </w:r>
          </w:p>
          <w:p w14:paraId="50583272" w14:textId="77777777" w:rsidR="00863BE8" w:rsidRDefault="00863BE8" w:rsidP="00863BE8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4665E6">
              <w:rPr>
                <w:rFonts w:ascii="Tahoma" w:hAnsi="Tahoma" w:cs="Tahoma"/>
                <w:sz w:val="10"/>
                <w:szCs w:val="10"/>
              </w:rPr>
              <w:t>Fiziksel</w:t>
            </w:r>
            <w:r w:rsidRPr="004665E6">
              <w:rPr>
                <w:rFonts w:ascii="Tahoma" w:hAnsi="Tahoma" w:cs="Tahoma"/>
                <w:spacing w:val="-5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Özellikler</w:t>
            </w:r>
            <w:r w:rsidRPr="004665E6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ve</w:t>
            </w:r>
            <w:r w:rsidRPr="004665E6">
              <w:rPr>
                <w:rFonts w:ascii="Tahoma" w:hAnsi="Tahoma" w:cs="Tahoma"/>
                <w:spacing w:val="-4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>Duygular</w:t>
            </w:r>
          </w:p>
          <w:p w14:paraId="6294204B" w14:textId="77777777" w:rsidR="00863BE8" w:rsidRPr="00863BE8" w:rsidRDefault="00863BE8" w:rsidP="006F2132">
            <w:pPr>
              <w:pStyle w:val="TableParagraph"/>
              <w:kinsoku w:val="0"/>
              <w:overflowPunct w:val="0"/>
              <w:spacing w:before="6"/>
              <w:ind w:left="27"/>
              <w:jc w:val="center"/>
              <w:rPr>
                <w:rFonts w:ascii="Tahoma" w:hAnsi="Tahoma" w:cs="Tahoma"/>
                <w:b/>
                <w:spacing w:val="-2"/>
                <w:sz w:val="12"/>
                <w:szCs w:val="12"/>
              </w:rPr>
            </w:pPr>
            <w:r w:rsidRPr="00863BE8">
              <w:rPr>
                <w:rFonts w:ascii="Tahoma" w:hAnsi="Tahoma" w:cs="Tahoma"/>
                <w:b/>
                <w:spacing w:val="-2"/>
                <w:sz w:val="12"/>
                <w:szCs w:val="12"/>
              </w:rPr>
              <w:t>(Okulumu Keşfediyorum)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7D820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2D1B3FA2" w14:textId="77777777" w:rsidR="00863BE8" w:rsidRPr="004665E6" w:rsidRDefault="00863BE8" w:rsidP="00863BE8">
            <w:pPr>
              <w:pStyle w:val="TableParagraph"/>
              <w:kinsoku w:val="0"/>
              <w:overflowPunct w:val="0"/>
              <w:spacing w:line="252" w:lineRule="auto"/>
              <w:ind w:left="28" w:right="156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4665E6">
              <w:rPr>
                <w:rFonts w:ascii="Tahoma" w:hAnsi="Tahoma" w:cs="Tahoma"/>
                <w:sz w:val="10"/>
                <w:szCs w:val="10"/>
              </w:rPr>
              <w:t>HB.1.1.2.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Okul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ortamını</w:t>
            </w:r>
            <w:r w:rsidRPr="004665E6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>tanıyabilme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F4EF" w14:textId="77777777" w:rsidR="00863BE8" w:rsidRPr="004665E6" w:rsidRDefault="00863BE8" w:rsidP="00863BE8">
            <w:pPr>
              <w:pStyle w:val="TableParagraph"/>
              <w:kinsoku w:val="0"/>
              <w:overflowPunct w:val="0"/>
              <w:spacing w:before="112"/>
              <w:rPr>
                <w:rFonts w:ascii="Tahoma" w:hAnsi="Tahoma" w:cs="Tahoma"/>
                <w:sz w:val="10"/>
                <w:szCs w:val="10"/>
              </w:rPr>
            </w:pPr>
          </w:p>
          <w:p w14:paraId="01152874" w14:textId="77777777" w:rsidR="00863BE8" w:rsidRPr="004665E6" w:rsidRDefault="00863BE8" w:rsidP="00863BE8">
            <w:pPr>
              <w:pStyle w:val="TableParagraph"/>
              <w:numPr>
                <w:ilvl w:val="0"/>
                <w:numId w:val="6"/>
              </w:numPr>
              <w:tabs>
                <w:tab w:val="left" w:pos="129"/>
              </w:tabs>
              <w:kinsoku w:val="0"/>
              <w:overflowPunct w:val="0"/>
              <w:spacing w:line="252" w:lineRule="auto"/>
              <w:ind w:right="293" w:firstLine="0"/>
              <w:rPr>
                <w:rFonts w:ascii="Tahoma" w:hAnsi="Tahoma" w:cs="Tahoma"/>
                <w:sz w:val="10"/>
                <w:szCs w:val="10"/>
              </w:rPr>
            </w:pPr>
            <w:r w:rsidRPr="004665E6">
              <w:rPr>
                <w:rFonts w:ascii="Tahoma" w:hAnsi="Tahoma" w:cs="Tahoma"/>
                <w:sz w:val="10"/>
                <w:szCs w:val="10"/>
              </w:rPr>
              <w:t>Kendisi</w:t>
            </w:r>
            <w:r w:rsidRPr="004665E6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için</w:t>
            </w:r>
            <w:r w:rsidRPr="004665E6">
              <w:rPr>
                <w:rFonts w:ascii="Tahoma" w:hAnsi="Tahoma" w:cs="Tahoma"/>
                <w:spacing w:val="-5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yeni</w:t>
            </w:r>
            <w:r w:rsidRPr="004665E6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olan</w:t>
            </w:r>
            <w:r w:rsidRPr="004665E6">
              <w:rPr>
                <w:rFonts w:ascii="Tahoma" w:hAnsi="Tahoma" w:cs="Tahoma"/>
                <w:spacing w:val="-5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sınıfını,</w:t>
            </w:r>
            <w:r w:rsidRPr="004665E6">
              <w:rPr>
                <w:rFonts w:ascii="Tahoma" w:hAnsi="Tahoma" w:cs="Tahoma"/>
                <w:spacing w:val="-5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okulunun</w:t>
            </w:r>
            <w:r w:rsidRPr="004665E6">
              <w:rPr>
                <w:rFonts w:ascii="Tahoma" w:hAnsi="Tahoma" w:cs="Tahoma"/>
                <w:spacing w:val="-5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bölümlerini</w:t>
            </w:r>
            <w:r w:rsidRPr="004665E6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ve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okul</w:t>
            </w:r>
            <w:r w:rsidRPr="004665E6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çalışanlarını fark eder.</w:t>
            </w:r>
          </w:p>
          <w:p w14:paraId="23BDA363" w14:textId="77777777" w:rsidR="00863BE8" w:rsidRPr="004665E6" w:rsidRDefault="00863BE8" w:rsidP="00863BE8">
            <w:pPr>
              <w:pStyle w:val="TableParagraph"/>
              <w:numPr>
                <w:ilvl w:val="0"/>
                <w:numId w:val="6"/>
              </w:numPr>
              <w:tabs>
                <w:tab w:val="left" w:pos="134"/>
              </w:tabs>
              <w:kinsoku w:val="0"/>
              <w:overflowPunct w:val="0"/>
              <w:ind w:left="134" w:hanging="106"/>
              <w:rPr>
                <w:rFonts w:ascii="Tahoma" w:hAnsi="Tahoma" w:cs="Tahoma"/>
                <w:spacing w:val="-4"/>
                <w:sz w:val="10"/>
                <w:szCs w:val="10"/>
              </w:rPr>
            </w:pPr>
            <w:r w:rsidRPr="004665E6">
              <w:rPr>
                <w:rFonts w:ascii="Tahoma" w:hAnsi="Tahoma" w:cs="Tahoma"/>
                <w:sz w:val="10"/>
                <w:szCs w:val="10"/>
              </w:rPr>
              <w:t>Okul</w:t>
            </w: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ortamına</w:t>
            </w:r>
            <w:r w:rsidRPr="004665E6">
              <w:rPr>
                <w:rFonts w:ascii="Tahoma" w:hAnsi="Tahoma" w:cs="Tahoma"/>
                <w:spacing w:val="-1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ve</w:t>
            </w:r>
            <w:r w:rsidRPr="004665E6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çalışanlarına</w:t>
            </w:r>
            <w:r w:rsidRPr="004665E6">
              <w:rPr>
                <w:rFonts w:ascii="Tahoma" w:hAnsi="Tahoma" w:cs="Tahoma"/>
                <w:spacing w:val="-1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ilişkin</w:t>
            </w: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gözlemlerini ifade</w:t>
            </w: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pacing w:val="-4"/>
                <w:sz w:val="10"/>
                <w:szCs w:val="10"/>
              </w:rPr>
              <w:t>eder.</w:t>
            </w:r>
          </w:p>
        </w:tc>
        <w:tc>
          <w:tcPr>
            <w:tcW w:w="5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DE1D" w14:textId="77777777" w:rsidR="00863BE8" w:rsidRPr="004665E6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D903" w14:textId="77777777" w:rsidR="00863BE8" w:rsidRPr="004665E6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1B68" w14:textId="77777777" w:rsidR="00863BE8" w:rsidRPr="004665E6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6463" w14:textId="77777777" w:rsidR="00863BE8" w:rsidRPr="004665E6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BEA54" w14:textId="77777777" w:rsidR="00863BE8" w:rsidRPr="004665E6" w:rsidRDefault="00863BE8" w:rsidP="00863BE8">
            <w:pPr>
              <w:pStyle w:val="TableParagraph"/>
              <w:kinsoku w:val="0"/>
              <w:overflowPunct w:val="0"/>
              <w:spacing w:before="48"/>
              <w:rPr>
                <w:rFonts w:ascii="Tahoma" w:hAnsi="Tahoma" w:cs="Tahoma"/>
                <w:sz w:val="10"/>
                <w:szCs w:val="10"/>
              </w:rPr>
            </w:pPr>
          </w:p>
          <w:p w14:paraId="4189737B" w14:textId="77777777" w:rsidR="00863BE8" w:rsidRPr="004665E6" w:rsidRDefault="00863BE8" w:rsidP="00863BE8">
            <w:pPr>
              <w:pStyle w:val="TableParagraph"/>
              <w:kinsoku w:val="0"/>
              <w:overflowPunct w:val="0"/>
              <w:spacing w:line="252" w:lineRule="auto"/>
              <w:ind w:left="25" w:right="53"/>
              <w:rPr>
                <w:rFonts w:ascii="Tahoma" w:hAnsi="Tahoma" w:cs="Tahoma"/>
                <w:sz w:val="10"/>
                <w:szCs w:val="10"/>
              </w:rPr>
            </w:pPr>
            <w:r w:rsidRPr="004665E6">
              <w:rPr>
                <w:rFonts w:ascii="Tahoma" w:hAnsi="Tahoma" w:cs="Tahoma"/>
                <w:sz w:val="10"/>
                <w:szCs w:val="10"/>
              </w:rPr>
              <w:t>15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Temmuz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Demokrasi</w:t>
            </w:r>
            <w:r w:rsidRPr="004665E6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ve Millî Birlik Günü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11FFCCA" w14:textId="77777777" w:rsidR="00863BE8" w:rsidRPr="004665E6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331B9AF" w14:textId="77777777" w:rsidR="00863BE8" w:rsidRPr="004665E6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863BE8" w:rsidRPr="004665E6" w14:paraId="3C918354" w14:textId="77777777" w:rsidTr="0061381B">
        <w:trPr>
          <w:trHeight w:val="826"/>
        </w:trPr>
        <w:tc>
          <w:tcPr>
            <w:tcW w:w="68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  <w:textDirection w:val="btLr"/>
          </w:tcPr>
          <w:p w14:paraId="52D9E686" w14:textId="77777777" w:rsidR="00863BE8" w:rsidRPr="004665E6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6D92DA" w14:textId="77777777" w:rsidR="00863BE8" w:rsidRPr="00A12493" w:rsidRDefault="00863BE8" w:rsidP="0076710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12493">
              <w:rPr>
                <w:rFonts w:ascii="Tahoma" w:hAnsi="Tahoma" w:cs="Tahoma"/>
                <w:sz w:val="10"/>
                <w:szCs w:val="10"/>
              </w:rPr>
              <w:t>3. Hafta:</w:t>
            </w:r>
          </w:p>
          <w:p w14:paraId="62A76573" w14:textId="77777777" w:rsidR="00863BE8" w:rsidRPr="00A12493" w:rsidRDefault="00863BE8" w:rsidP="0076710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12493">
              <w:rPr>
                <w:rFonts w:ascii="Tahoma" w:hAnsi="Tahoma" w:cs="Tahoma"/>
                <w:sz w:val="10"/>
                <w:szCs w:val="10"/>
              </w:rPr>
              <w:t>23-27 Eylül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C5B8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520CEE9F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552B2E3D" w14:textId="77777777" w:rsidR="00863BE8" w:rsidRPr="004665E6" w:rsidRDefault="00863BE8" w:rsidP="00863BE8">
            <w:pPr>
              <w:pStyle w:val="TableParagraph"/>
              <w:kinsoku w:val="0"/>
              <w:overflowPunct w:val="0"/>
              <w:spacing w:before="11"/>
              <w:rPr>
                <w:rFonts w:ascii="Tahoma" w:hAnsi="Tahoma" w:cs="Tahoma"/>
                <w:sz w:val="10"/>
                <w:szCs w:val="10"/>
              </w:rPr>
            </w:pPr>
          </w:p>
          <w:p w14:paraId="7499CA40" w14:textId="77777777" w:rsidR="00863BE8" w:rsidRPr="004665E6" w:rsidRDefault="00863BE8" w:rsidP="00863BE8">
            <w:pPr>
              <w:pStyle w:val="TableParagraph"/>
              <w:kinsoku w:val="0"/>
              <w:overflowPunct w:val="0"/>
              <w:ind w:left="26" w:right="8"/>
              <w:jc w:val="center"/>
              <w:rPr>
                <w:rFonts w:ascii="Tahoma" w:hAnsi="Tahoma" w:cs="Tahoma"/>
                <w:spacing w:val="-10"/>
                <w:sz w:val="10"/>
                <w:szCs w:val="10"/>
              </w:rPr>
            </w:pPr>
            <w:r w:rsidRPr="004665E6">
              <w:rPr>
                <w:rFonts w:ascii="Tahoma" w:hAnsi="Tahoma" w:cs="Tahoma"/>
                <w:spacing w:val="-10"/>
                <w:sz w:val="10"/>
                <w:szCs w:val="10"/>
              </w:rPr>
              <w:t>4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0EF43" w14:textId="77777777" w:rsidR="00863BE8" w:rsidRPr="004665E6" w:rsidRDefault="00863BE8" w:rsidP="0076710A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817BA7A" w14:textId="77777777" w:rsidR="00863BE8" w:rsidRPr="004665E6" w:rsidRDefault="00863BE8" w:rsidP="0076710A">
            <w:pPr>
              <w:pStyle w:val="TableParagraph"/>
              <w:kinsoku w:val="0"/>
              <w:overflowPunct w:val="0"/>
              <w:spacing w:before="1" w:line="252" w:lineRule="auto"/>
              <w:ind w:left="27" w:right="220"/>
              <w:jc w:val="center"/>
              <w:rPr>
                <w:rFonts w:ascii="Tahoma" w:hAnsi="Tahoma" w:cs="Tahoma"/>
                <w:b/>
                <w:bCs/>
                <w:spacing w:val="-2"/>
                <w:sz w:val="10"/>
                <w:szCs w:val="10"/>
              </w:rPr>
            </w:pPr>
            <w:r w:rsidRPr="004665E6">
              <w:rPr>
                <w:rFonts w:ascii="Tahoma" w:hAnsi="Tahoma" w:cs="Tahoma"/>
                <w:b/>
                <w:bCs/>
                <w:sz w:val="10"/>
                <w:szCs w:val="10"/>
              </w:rPr>
              <w:t>BEN</w:t>
            </w:r>
            <w:r w:rsidRPr="004665E6">
              <w:rPr>
                <w:rFonts w:ascii="Tahoma" w:hAnsi="Tahoma" w:cs="Tahoma"/>
                <w:b/>
                <w:bCs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b/>
                <w:bCs/>
                <w:sz w:val="10"/>
                <w:szCs w:val="10"/>
              </w:rPr>
              <w:t>VE</w:t>
            </w:r>
            <w:r w:rsidRPr="004665E6">
              <w:rPr>
                <w:rFonts w:ascii="Tahoma" w:hAnsi="Tahoma" w:cs="Tahoma"/>
                <w:b/>
                <w:bCs/>
                <w:spacing w:val="40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b/>
                <w:bCs/>
                <w:spacing w:val="-2"/>
                <w:sz w:val="10"/>
                <w:szCs w:val="10"/>
              </w:rPr>
              <w:t>OKULUM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9ABB1" w14:textId="77777777" w:rsidR="00863BE8" w:rsidRPr="004665E6" w:rsidRDefault="00863BE8" w:rsidP="00863BE8">
            <w:pPr>
              <w:pStyle w:val="TableParagraph"/>
              <w:kinsoku w:val="0"/>
              <w:overflowPunct w:val="0"/>
              <w:spacing w:line="252" w:lineRule="auto"/>
              <w:ind w:left="27" w:right="465"/>
              <w:rPr>
                <w:rFonts w:ascii="Tahoma" w:hAnsi="Tahoma" w:cs="Tahoma"/>
                <w:sz w:val="10"/>
                <w:szCs w:val="10"/>
              </w:rPr>
            </w:pPr>
            <w:r w:rsidRPr="004665E6">
              <w:rPr>
                <w:rFonts w:ascii="Tahoma" w:hAnsi="Tahoma" w:cs="Tahoma"/>
                <w:sz w:val="10"/>
                <w:szCs w:val="10"/>
              </w:rPr>
              <w:t>Öğretmen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ve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Arkadaşlar</w:t>
            </w:r>
            <w:r w:rsidRPr="004665E6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Okul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Ortamı</w:t>
            </w:r>
          </w:p>
          <w:p w14:paraId="481C892E" w14:textId="77777777" w:rsidR="00863BE8" w:rsidRPr="004665E6" w:rsidRDefault="00863BE8" w:rsidP="00863BE8">
            <w:pPr>
              <w:pStyle w:val="TableParagraph"/>
              <w:kinsoku w:val="0"/>
              <w:overflowPunct w:val="0"/>
              <w:spacing w:before="1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4665E6">
              <w:rPr>
                <w:rFonts w:ascii="Tahoma" w:hAnsi="Tahoma" w:cs="Tahoma"/>
                <w:sz w:val="10"/>
                <w:szCs w:val="10"/>
              </w:rPr>
              <w:t>Sınıf</w:t>
            </w:r>
            <w:r w:rsidRPr="004665E6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ve</w:t>
            </w:r>
            <w:r w:rsidRPr="004665E6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 xml:space="preserve">Okul </w:t>
            </w: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>Kuralları</w:t>
            </w:r>
          </w:p>
          <w:p w14:paraId="09C7886D" w14:textId="77777777" w:rsidR="00863BE8" w:rsidRDefault="00863BE8" w:rsidP="00863BE8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4665E6">
              <w:rPr>
                <w:rFonts w:ascii="Tahoma" w:hAnsi="Tahoma" w:cs="Tahoma"/>
                <w:sz w:val="10"/>
                <w:szCs w:val="10"/>
              </w:rPr>
              <w:t>Fiziksel</w:t>
            </w:r>
            <w:r w:rsidRPr="004665E6">
              <w:rPr>
                <w:rFonts w:ascii="Tahoma" w:hAnsi="Tahoma" w:cs="Tahoma"/>
                <w:spacing w:val="-5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Özellikler</w:t>
            </w:r>
            <w:r w:rsidRPr="004665E6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ve</w:t>
            </w:r>
            <w:r w:rsidRPr="004665E6">
              <w:rPr>
                <w:rFonts w:ascii="Tahoma" w:hAnsi="Tahoma" w:cs="Tahoma"/>
                <w:spacing w:val="-4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>Duygular</w:t>
            </w:r>
          </w:p>
          <w:p w14:paraId="46C9617D" w14:textId="77777777" w:rsidR="00863BE8" w:rsidRPr="00863BE8" w:rsidRDefault="00863BE8" w:rsidP="006F2132">
            <w:pPr>
              <w:pStyle w:val="TableParagraph"/>
              <w:kinsoku w:val="0"/>
              <w:overflowPunct w:val="0"/>
              <w:spacing w:before="6"/>
              <w:ind w:left="27"/>
              <w:jc w:val="center"/>
              <w:rPr>
                <w:rFonts w:ascii="Tahoma" w:hAnsi="Tahoma" w:cs="Tahoma"/>
                <w:b/>
                <w:spacing w:val="-2"/>
                <w:sz w:val="12"/>
                <w:szCs w:val="12"/>
              </w:rPr>
            </w:pPr>
            <w:r w:rsidRPr="00863BE8">
              <w:rPr>
                <w:rFonts w:ascii="Tahoma" w:hAnsi="Tahoma" w:cs="Tahoma"/>
                <w:b/>
                <w:spacing w:val="-2"/>
                <w:sz w:val="12"/>
                <w:szCs w:val="12"/>
              </w:rPr>
              <w:t>(Okulumu Keşfediyorum)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DD27A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5705289" w14:textId="77777777" w:rsidR="00863BE8" w:rsidRPr="004665E6" w:rsidRDefault="00863BE8" w:rsidP="00863BE8">
            <w:pPr>
              <w:pStyle w:val="TableParagraph"/>
              <w:kinsoku w:val="0"/>
              <w:overflowPunct w:val="0"/>
              <w:spacing w:before="1" w:line="252" w:lineRule="auto"/>
              <w:ind w:left="28" w:right="156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4665E6">
              <w:rPr>
                <w:rFonts w:ascii="Tahoma" w:hAnsi="Tahoma" w:cs="Tahoma"/>
                <w:sz w:val="10"/>
                <w:szCs w:val="10"/>
              </w:rPr>
              <w:t>HB.1.1.2.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Okul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ortamını</w:t>
            </w:r>
            <w:r w:rsidRPr="004665E6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>tanıyabilme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B1ECD" w14:textId="77777777" w:rsidR="00863BE8" w:rsidRPr="004665E6" w:rsidRDefault="00863BE8" w:rsidP="00863BE8">
            <w:pPr>
              <w:pStyle w:val="TableParagraph"/>
              <w:kinsoku w:val="0"/>
              <w:overflowPunct w:val="0"/>
              <w:spacing w:before="112"/>
              <w:rPr>
                <w:rFonts w:ascii="Tahoma" w:hAnsi="Tahoma" w:cs="Tahoma"/>
                <w:sz w:val="10"/>
                <w:szCs w:val="10"/>
              </w:rPr>
            </w:pPr>
          </w:p>
          <w:p w14:paraId="08794776" w14:textId="77777777" w:rsidR="00863BE8" w:rsidRPr="004665E6" w:rsidRDefault="00863BE8" w:rsidP="00863BE8">
            <w:pPr>
              <w:pStyle w:val="TableParagraph"/>
              <w:numPr>
                <w:ilvl w:val="0"/>
                <w:numId w:val="5"/>
              </w:numPr>
              <w:tabs>
                <w:tab w:val="left" w:pos="129"/>
              </w:tabs>
              <w:kinsoku w:val="0"/>
              <w:overflowPunct w:val="0"/>
              <w:spacing w:line="252" w:lineRule="auto"/>
              <w:ind w:right="293" w:firstLine="0"/>
              <w:rPr>
                <w:rFonts w:ascii="Tahoma" w:hAnsi="Tahoma" w:cs="Tahoma"/>
                <w:sz w:val="10"/>
                <w:szCs w:val="10"/>
              </w:rPr>
            </w:pPr>
            <w:r w:rsidRPr="004665E6">
              <w:rPr>
                <w:rFonts w:ascii="Tahoma" w:hAnsi="Tahoma" w:cs="Tahoma"/>
                <w:sz w:val="10"/>
                <w:szCs w:val="10"/>
              </w:rPr>
              <w:t>Kendisi</w:t>
            </w:r>
            <w:r w:rsidRPr="004665E6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için</w:t>
            </w:r>
            <w:r w:rsidRPr="004665E6">
              <w:rPr>
                <w:rFonts w:ascii="Tahoma" w:hAnsi="Tahoma" w:cs="Tahoma"/>
                <w:spacing w:val="-5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yeni</w:t>
            </w:r>
            <w:r w:rsidRPr="004665E6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olan</w:t>
            </w:r>
            <w:r w:rsidRPr="004665E6">
              <w:rPr>
                <w:rFonts w:ascii="Tahoma" w:hAnsi="Tahoma" w:cs="Tahoma"/>
                <w:spacing w:val="-5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sınıfını,</w:t>
            </w:r>
            <w:r w:rsidRPr="004665E6">
              <w:rPr>
                <w:rFonts w:ascii="Tahoma" w:hAnsi="Tahoma" w:cs="Tahoma"/>
                <w:spacing w:val="-5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okulunun</w:t>
            </w:r>
            <w:r w:rsidRPr="004665E6">
              <w:rPr>
                <w:rFonts w:ascii="Tahoma" w:hAnsi="Tahoma" w:cs="Tahoma"/>
                <w:spacing w:val="-5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bölümlerini</w:t>
            </w:r>
            <w:r w:rsidRPr="004665E6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ve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okul</w:t>
            </w:r>
            <w:r w:rsidRPr="004665E6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çalışanlarını fark eder.</w:t>
            </w:r>
          </w:p>
          <w:p w14:paraId="2FB73B0F" w14:textId="77777777" w:rsidR="00863BE8" w:rsidRPr="004665E6" w:rsidRDefault="00863BE8" w:rsidP="00863BE8">
            <w:pPr>
              <w:pStyle w:val="TableParagraph"/>
              <w:numPr>
                <w:ilvl w:val="0"/>
                <w:numId w:val="5"/>
              </w:numPr>
              <w:tabs>
                <w:tab w:val="left" w:pos="134"/>
              </w:tabs>
              <w:kinsoku w:val="0"/>
              <w:overflowPunct w:val="0"/>
              <w:spacing w:before="1"/>
              <w:ind w:left="134" w:hanging="106"/>
              <w:rPr>
                <w:rFonts w:ascii="Tahoma" w:hAnsi="Tahoma" w:cs="Tahoma"/>
                <w:spacing w:val="-4"/>
                <w:sz w:val="10"/>
                <w:szCs w:val="10"/>
              </w:rPr>
            </w:pPr>
            <w:r w:rsidRPr="004665E6">
              <w:rPr>
                <w:rFonts w:ascii="Tahoma" w:hAnsi="Tahoma" w:cs="Tahoma"/>
                <w:sz w:val="10"/>
                <w:szCs w:val="10"/>
              </w:rPr>
              <w:t>Okul</w:t>
            </w: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ortamına</w:t>
            </w:r>
            <w:r w:rsidRPr="004665E6">
              <w:rPr>
                <w:rFonts w:ascii="Tahoma" w:hAnsi="Tahoma" w:cs="Tahoma"/>
                <w:spacing w:val="-1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ve</w:t>
            </w:r>
            <w:r w:rsidRPr="004665E6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çalışanlarına</w:t>
            </w:r>
            <w:r w:rsidRPr="004665E6">
              <w:rPr>
                <w:rFonts w:ascii="Tahoma" w:hAnsi="Tahoma" w:cs="Tahoma"/>
                <w:spacing w:val="-1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ilişkin</w:t>
            </w: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gözlemlerini ifade</w:t>
            </w: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pacing w:val="-4"/>
                <w:sz w:val="10"/>
                <w:szCs w:val="10"/>
              </w:rPr>
              <w:t>eder.</w:t>
            </w:r>
          </w:p>
        </w:tc>
        <w:tc>
          <w:tcPr>
            <w:tcW w:w="5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6E7A" w14:textId="77777777" w:rsidR="00863BE8" w:rsidRPr="004665E6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0D1B" w14:textId="77777777" w:rsidR="00863BE8" w:rsidRPr="004665E6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B1A4" w14:textId="77777777" w:rsidR="00863BE8" w:rsidRPr="004665E6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C74E" w14:textId="77777777" w:rsidR="00863BE8" w:rsidRPr="004665E6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D64C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62D60F14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90D5AA4" w14:textId="77777777" w:rsidR="00863BE8" w:rsidRPr="004665E6" w:rsidRDefault="00863BE8" w:rsidP="00863BE8">
            <w:pPr>
              <w:pStyle w:val="TableParagraph"/>
              <w:kinsoku w:val="0"/>
              <w:overflowPunct w:val="0"/>
              <w:spacing w:before="75"/>
              <w:rPr>
                <w:rFonts w:ascii="Tahoma" w:hAnsi="Tahoma" w:cs="Tahoma"/>
                <w:sz w:val="10"/>
                <w:szCs w:val="10"/>
              </w:rPr>
            </w:pPr>
          </w:p>
          <w:p w14:paraId="205B2065" w14:textId="77777777" w:rsidR="00863BE8" w:rsidRPr="004665E6" w:rsidRDefault="00863BE8" w:rsidP="00863BE8">
            <w:pPr>
              <w:pStyle w:val="TableParagraph"/>
              <w:kinsoku w:val="0"/>
              <w:overflowPunct w:val="0"/>
              <w:ind w:left="25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>İlköğretim</w:t>
            </w:r>
            <w:r w:rsidRPr="004665E6">
              <w:rPr>
                <w:rFonts w:ascii="Tahoma" w:hAnsi="Tahoma" w:cs="Tahoma"/>
                <w:spacing w:val="11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>Haftası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2F67BDC" w14:textId="77777777" w:rsidR="00863BE8" w:rsidRPr="004665E6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4FA9777" w14:textId="77777777" w:rsidR="00863BE8" w:rsidRPr="004665E6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863BE8" w:rsidRPr="004665E6" w14:paraId="1CFFB356" w14:textId="77777777" w:rsidTr="0061381B">
        <w:trPr>
          <w:trHeight w:val="826"/>
        </w:trPr>
        <w:tc>
          <w:tcPr>
            <w:tcW w:w="68" w:type="pct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F1DA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B604D8" w14:textId="77777777" w:rsidR="00863BE8" w:rsidRPr="00A12493" w:rsidRDefault="00863BE8" w:rsidP="0076710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12493">
              <w:rPr>
                <w:rFonts w:ascii="Tahoma" w:hAnsi="Tahoma" w:cs="Tahoma"/>
                <w:sz w:val="10"/>
                <w:szCs w:val="10"/>
              </w:rPr>
              <w:t>4. Hafta:</w:t>
            </w:r>
          </w:p>
          <w:p w14:paraId="34E4CBB4" w14:textId="77777777" w:rsidR="00863BE8" w:rsidRPr="00A12493" w:rsidRDefault="00863BE8" w:rsidP="0076710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12493">
              <w:rPr>
                <w:rFonts w:ascii="Tahoma" w:hAnsi="Tahoma" w:cs="Tahoma"/>
                <w:sz w:val="10"/>
                <w:szCs w:val="10"/>
              </w:rPr>
              <w:t>30 Eylül-4 Ekim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8E55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7CC39D5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00D369E3" w14:textId="77777777" w:rsidR="00863BE8" w:rsidRPr="004665E6" w:rsidRDefault="00863BE8" w:rsidP="00863BE8">
            <w:pPr>
              <w:pStyle w:val="TableParagraph"/>
              <w:kinsoku w:val="0"/>
              <w:overflowPunct w:val="0"/>
              <w:spacing w:before="10"/>
              <w:rPr>
                <w:rFonts w:ascii="Tahoma" w:hAnsi="Tahoma" w:cs="Tahoma"/>
                <w:sz w:val="10"/>
                <w:szCs w:val="10"/>
              </w:rPr>
            </w:pPr>
          </w:p>
          <w:p w14:paraId="4991E435" w14:textId="77777777" w:rsidR="00863BE8" w:rsidRPr="004665E6" w:rsidRDefault="00863BE8" w:rsidP="00863BE8">
            <w:pPr>
              <w:pStyle w:val="TableParagraph"/>
              <w:kinsoku w:val="0"/>
              <w:overflowPunct w:val="0"/>
              <w:spacing w:before="1"/>
              <w:ind w:left="26" w:right="8"/>
              <w:jc w:val="center"/>
              <w:rPr>
                <w:rFonts w:ascii="Tahoma" w:hAnsi="Tahoma" w:cs="Tahoma"/>
                <w:spacing w:val="-10"/>
                <w:sz w:val="10"/>
                <w:szCs w:val="10"/>
              </w:rPr>
            </w:pPr>
            <w:r w:rsidRPr="004665E6">
              <w:rPr>
                <w:rFonts w:ascii="Tahoma" w:hAnsi="Tahoma" w:cs="Tahoma"/>
                <w:spacing w:val="-10"/>
                <w:sz w:val="10"/>
                <w:szCs w:val="10"/>
              </w:rPr>
              <w:t>4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CAEAD" w14:textId="77777777" w:rsidR="00863BE8" w:rsidRPr="004665E6" w:rsidRDefault="00863BE8" w:rsidP="0076710A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EF61DF5" w14:textId="77777777" w:rsidR="00863BE8" w:rsidRPr="004665E6" w:rsidRDefault="00863BE8" w:rsidP="0076710A">
            <w:pPr>
              <w:pStyle w:val="TableParagraph"/>
              <w:kinsoku w:val="0"/>
              <w:overflowPunct w:val="0"/>
              <w:spacing w:before="1" w:line="252" w:lineRule="auto"/>
              <w:ind w:left="27" w:right="220"/>
              <w:jc w:val="center"/>
              <w:rPr>
                <w:rFonts w:ascii="Tahoma" w:hAnsi="Tahoma" w:cs="Tahoma"/>
                <w:b/>
                <w:bCs/>
                <w:spacing w:val="-2"/>
                <w:sz w:val="10"/>
                <w:szCs w:val="10"/>
              </w:rPr>
            </w:pPr>
            <w:r w:rsidRPr="004665E6">
              <w:rPr>
                <w:rFonts w:ascii="Tahoma" w:hAnsi="Tahoma" w:cs="Tahoma"/>
                <w:b/>
                <w:bCs/>
                <w:sz w:val="10"/>
                <w:szCs w:val="10"/>
              </w:rPr>
              <w:t>BEN</w:t>
            </w:r>
            <w:r w:rsidRPr="004665E6">
              <w:rPr>
                <w:rFonts w:ascii="Tahoma" w:hAnsi="Tahoma" w:cs="Tahoma"/>
                <w:b/>
                <w:bCs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b/>
                <w:bCs/>
                <w:sz w:val="10"/>
                <w:szCs w:val="10"/>
              </w:rPr>
              <w:t>VE</w:t>
            </w:r>
            <w:r w:rsidRPr="004665E6">
              <w:rPr>
                <w:rFonts w:ascii="Tahoma" w:hAnsi="Tahoma" w:cs="Tahoma"/>
                <w:b/>
                <w:bCs/>
                <w:spacing w:val="40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b/>
                <w:bCs/>
                <w:spacing w:val="-2"/>
                <w:sz w:val="10"/>
                <w:szCs w:val="10"/>
              </w:rPr>
              <w:t>OKULUM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80443" w14:textId="77777777" w:rsidR="00863BE8" w:rsidRPr="004665E6" w:rsidRDefault="00863BE8" w:rsidP="000B3AEA">
            <w:pPr>
              <w:pStyle w:val="TableParagraph"/>
              <w:kinsoku w:val="0"/>
              <w:overflowPunct w:val="0"/>
              <w:spacing w:line="252" w:lineRule="auto"/>
              <w:ind w:left="27" w:right="465"/>
              <w:rPr>
                <w:rFonts w:ascii="Tahoma" w:hAnsi="Tahoma" w:cs="Tahoma"/>
                <w:sz w:val="10"/>
                <w:szCs w:val="10"/>
              </w:rPr>
            </w:pPr>
            <w:r w:rsidRPr="004665E6">
              <w:rPr>
                <w:rFonts w:ascii="Tahoma" w:hAnsi="Tahoma" w:cs="Tahoma"/>
                <w:sz w:val="10"/>
                <w:szCs w:val="10"/>
              </w:rPr>
              <w:t>Öğretmen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ve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Arkadaşlar</w:t>
            </w:r>
            <w:r w:rsidRPr="004665E6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Okul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Ortamı</w:t>
            </w:r>
          </w:p>
          <w:p w14:paraId="79F86A62" w14:textId="77777777" w:rsidR="00863BE8" w:rsidRPr="004665E6" w:rsidRDefault="00863BE8" w:rsidP="000B3AEA">
            <w:pPr>
              <w:pStyle w:val="TableParagraph"/>
              <w:kinsoku w:val="0"/>
              <w:overflowPunct w:val="0"/>
              <w:spacing w:line="122" w:lineRule="exact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4665E6">
              <w:rPr>
                <w:rFonts w:ascii="Tahoma" w:hAnsi="Tahoma" w:cs="Tahoma"/>
                <w:sz w:val="10"/>
                <w:szCs w:val="10"/>
              </w:rPr>
              <w:t>Sınıf</w:t>
            </w:r>
            <w:r w:rsidRPr="004665E6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ve</w:t>
            </w:r>
            <w:r w:rsidRPr="004665E6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 xml:space="preserve">Okul </w:t>
            </w: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>Kuralları</w:t>
            </w:r>
          </w:p>
          <w:p w14:paraId="4A162EF5" w14:textId="77777777" w:rsidR="00863BE8" w:rsidRDefault="00863BE8" w:rsidP="000B3AEA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4665E6">
              <w:rPr>
                <w:rFonts w:ascii="Tahoma" w:hAnsi="Tahoma" w:cs="Tahoma"/>
                <w:sz w:val="10"/>
                <w:szCs w:val="10"/>
              </w:rPr>
              <w:t>Fiziksel</w:t>
            </w:r>
            <w:r w:rsidRPr="004665E6">
              <w:rPr>
                <w:rFonts w:ascii="Tahoma" w:hAnsi="Tahoma" w:cs="Tahoma"/>
                <w:spacing w:val="-5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Özellikler</w:t>
            </w:r>
            <w:r w:rsidRPr="004665E6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ve</w:t>
            </w:r>
            <w:r w:rsidRPr="004665E6">
              <w:rPr>
                <w:rFonts w:ascii="Tahoma" w:hAnsi="Tahoma" w:cs="Tahoma"/>
                <w:spacing w:val="-4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>Duygular</w:t>
            </w:r>
          </w:p>
          <w:p w14:paraId="5014427F" w14:textId="77777777" w:rsidR="000B3AEA" w:rsidRPr="000B3AEA" w:rsidRDefault="000B3AEA" w:rsidP="006F2132">
            <w:pPr>
              <w:pStyle w:val="TableParagraph"/>
              <w:kinsoku w:val="0"/>
              <w:overflowPunct w:val="0"/>
              <w:spacing w:before="6"/>
              <w:ind w:left="27"/>
              <w:jc w:val="center"/>
              <w:rPr>
                <w:rFonts w:ascii="Tahoma" w:hAnsi="Tahoma" w:cs="Tahoma"/>
                <w:b/>
                <w:spacing w:val="-2"/>
                <w:sz w:val="12"/>
                <w:szCs w:val="12"/>
              </w:rPr>
            </w:pPr>
            <w:r w:rsidRPr="000B3AEA">
              <w:rPr>
                <w:rFonts w:ascii="Tahoma" w:hAnsi="Tahoma" w:cs="Tahoma"/>
                <w:b/>
                <w:spacing w:val="-2"/>
                <w:sz w:val="12"/>
                <w:szCs w:val="12"/>
              </w:rPr>
              <w:t>(</w:t>
            </w:r>
            <w:r w:rsidRPr="000B3AEA">
              <w:rPr>
                <w:rFonts w:ascii="Tahoma" w:hAnsi="Tahoma" w:cs="Tahoma"/>
                <w:b/>
                <w:sz w:val="12"/>
                <w:szCs w:val="12"/>
              </w:rPr>
              <w:t>Kurallar Her Yerde</w:t>
            </w:r>
            <w:r w:rsidRPr="000B3AEA">
              <w:rPr>
                <w:rFonts w:ascii="Tahoma" w:hAnsi="Tahoma" w:cs="Tahoma"/>
                <w:b/>
                <w:spacing w:val="-2"/>
                <w:sz w:val="12"/>
                <w:szCs w:val="12"/>
              </w:rPr>
              <w:t>)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7E5A4" w14:textId="77777777" w:rsidR="00863BE8" w:rsidRPr="004665E6" w:rsidRDefault="00863BE8" w:rsidP="00863BE8">
            <w:pPr>
              <w:pStyle w:val="TableParagraph"/>
              <w:kinsoku w:val="0"/>
              <w:overflowPunct w:val="0"/>
              <w:ind w:left="28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4665E6">
              <w:rPr>
                <w:rFonts w:ascii="Tahoma" w:hAnsi="Tahoma" w:cs="Tahoma"/>
                <w:sz w:val="10"/>
                <w:szCs w:val="10"/>
              </w:rPr>
              <w:t>HB.1.1.3.</w:t>
            </w: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Sınıf</w:t>
            </w:r>
            <w:r w:rsidRPr="004665E6">
              <w:rPr>
                <w:rFonts w:ascii="Tahoma" w:hAnsi="Tahoma" w:cs="Tahoma"/>
                <w:spacing w:val="-1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ve</w:t>
            </w: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pacing w:val="-4"/>
                <w:sz w:val="10"/>
                <w:szCs w:val="10"/>
              </w:rPr>
              <w:t>okul</w:t>
            </w:r>
            <w:r>
              <w:rPr>
                <w:rFonts w:ascii="Tahoma" w:hAnsi="Tahoma" w:cs="Tahoma"/>
                <w:spacing w:val="-4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ortamında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kurallara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uygun</w:t>
            </w:r>
            <w:r w:rsidRPr="004665E6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>davranabilme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A6CF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02A93210" w14:textId="77777777" w:rsidR="00863BE8" w:rsidRPr="004665E6" w:rsidRDefault="00863BE8" w:rsidP="00863BE8">
            <w:pPr>
              <w:pStyle w:val="TableParagraph"/>
              <w:kinsoku w:val="0"/>
              <w:overflowPunct w:val="0"/>
              <w:spacing w:before="61"/>
              <w:rPr>
                <w:rFonts w:ascii="Tahoma" w:hAnsi="Tahoma" w:cs="Tahoma"/>
                <w:sz w:val="10"/>
                <w:szCs w:val="10"/>
              </w:rPr>
            </w:pPr>
          </w:p>
          <w:p w14:paraId="2FF241A4" w14:textId="77777777" w:rsidR="00863BE8" w:rsidRPr="004665E6" w:rsidRDefault="00863BE8" w:rsidP="00863BE8">
            <w:pPr>
              <w:pStyle w:val="TableParagraph"/>
              <w:numPr>
                <w:ilvl w:val="0"/>
                <w:numId w:val="4"/>
              </w:numPr>
              <w:tabs>
                <w:tab w:val="left" w:pos="129"/>
              </w:tabs>
              <w:kinsoku w:val="0"/>
              <w:overflowPunct w:val="0"/>
              <w:spacing w:before="1"/>
              <w:ind w:left="129" w:hanging="101"/>
              <w:rPr>
                <w:rFonts w:ascii="Tahoma" w:hAnsi="Tahoma" w:cs="Tahoma"/>
                <w:spacing w:val="-4"/>
                <w:sz w:val="10"/>
                <w:szCs w:val="10"/>
              </w:rPr>
            </w:pPr>
            <w:r w:rsidRPr="004665E6">
              <w:rPr>
                <w:rFonts w:ascii="Tahoma" w:hAnsi="Tahoma" w:cs="Tahoma"/>
                <w:sz w:val="10"/>
                <w:szCs w:val="10"/>
              </w:rPr>
              <w:t>Sınıf</w:t>
            </w:r>
            <w:r w:rsidRPr="004665E6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ve</w:t>
            </w: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okul ortamındaki</w:t>
            </w:r>
            <w:r w:rsidRPr="004665E6">
              <w:rPr>
                <w:rFonts w:ascii="Tahoma" w:hAnsi="Tahoma" w:cs="Tahoma"/>
                <w:spacing w:val="-1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kuralları fark</w:t>
            </w: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pacing w:val="-4"/>
                <w:sz w:val="10"/>
                <w:szCs w:val="10"/>
              </w:rPr>
              <w:t>eder.</w:t>
            </w:r>
          </w:p>
          <w:p w14:paraId="7BCD0266" w14:textId="77777777" w:rsidR="00863BE8" w:rsidRPr="004665E6" w:rsidRDefault="00863BE8" w:rsidP="00863BE8">
            <w:pPr>
              <w:pStyle w:val="TableParagraph"/>
              <w:numPr>
                <w:ilvl w:val="0"/>
                <w:numId w:val="4"/>
              </w:numPr>
              <w:tabs>
                <w:tab w:val="left" w:pos="134"/>
              </w:tabs>
              <w:kinsoku w:val="0"/>
              <w:overflowPunct w:val="0"/>
              <w:spacing w:before="5"/>
              <w:ind w:left="134" w:hanging="106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4665E6">
              <w:rPr>
                <w:rFonts w:ascii="Tahoma" w:hAnsi="Tahoma" w:cs="Tahoma"/>
                <w:sz w:val="10"/>
                <w:szCs w:val="10"/>
              </w:rPr>
              <w:t>Sınıf</w:t>
            </w:r>
            <w:r w:rsidRPr="004665E6">
              <w:rPr>
                <w:rFonts w:ascii="Tahoma" w:hAnsi="Tahoma" w:cs="Tahoma"/>
                <w:spacing w:val="-1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ve</w:t>
            </w:r>
            <w:r w:rsidRPr="004665E6">
              <w:rPr>
                <w:rFonts w:ascii="Tahoma" w:hAnsi="Tahoma" w:cs="Tahoma"/>
                <w:spacing w:val="-4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okul</w:t>
            </w:r>
            <w:r w:rsidRPr="004665E6">
              <w:rPr>
                <w:rFonts w:ascii="Tahoma" w:hAnsi="Tahoma" w:cs="Tahoma"/>
                <w:spacing w:val="-1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ortamında</w:t>
            </w: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kurallara</w:t>
            </w: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uygun</w:t>
            </w:r>
            <w:r w:rsidRPr="004665E6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 xml:space="preserve">davranışlar </w:t>
            </w: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>sergiler.</w:t>
            </w:r>
          </w:p>
        </w:tc>
        <w:tc>
          <w:tcPr>
            <w:tcW w:w="5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0163" w14:textId="77777777" w:rsidR="00863BE8" w:rsidRPr="004665E6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F008" w14:textId="77777777" w:rsidR="00863BE8" w:rsidRPr="004665E6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3E2B" w14:textId="77777777" w:rsidR="00863BE8" w:rsidRPr="004665E6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F19B" w14:textId="77777777" w:rsidR="00863BE8" w:rsidRPr="004665E6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9610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58F939E" w14:textId="77777777" w:rsidR="00863BE8" w:rsidRPr="004665E6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01EE9E4" w14:textId="77777777" w:rsidR="00863BE8" w:rsidRPr="004665E6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863BE8" w:rsidRPr="004665E6" w14:paraId="40B07F82" w14:textId="77777777" w:rsidTr="0061381B">
        <w:trPr>
          <w:trHeight w:val="826"/>
        </w:trPr>
        <w:tc>
          <w:tcPr>
            <w:tcW w:w="68" w:type="pct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88FA61D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E45F08" w14:textId="77777777" w:rsidR="00863BE8" w:rsidRPr="00A12493" w:rsidRDefault="00863BE8" w:rsidP="0076710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12493">
              <w:rPr>
                <w:rFonts w:ascii="Tahoma" w:hAnsi="Tahoma" w:cs="Tahoma"/>
                <w:sz w:val="10"/>
                <w:szCs w:val="10"/>
              </w:rPr>
              <w:t>5. Hafta:</w:t>
            </w:r>
          </w:p>
          <w:p w14:paraId="291E8E19" w14:textId="77777777" w:rsidR="00863BE8" w:rsidRPr="00A12493" w:rsidRDefault="00863BE8" w:rsidP="0076710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12493">
              <w:rPr>
                <w:rFonts w:ascii="Tahoma" w:hAnsi="Tahoma" w:cs="Tahoma"/>
                <w:sz w:val="10"/>
                <w:szCs w:val="10"/>
              </w:rPr>
              <w:t>7-11 Ekim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26E8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2F67533F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29F15DDF" w14:textId="77777777" w:rsidR="00863BE8" w:rsidRPr="004665E6" w:rsidRDefault="00863BE8" w:rsidP="00863BE8">
            <w:pPr>
              <w:pStyle w:val="TableParagraph"/>
              <w:kinsoku w:val="0"/>
              <w:overflowPunct w:val="0"/>
              <w:spacing w:before="11"/>
              <w:rPr>
                <w:rFonts w:ascii="Tahoma" w:hAnsi="Tahoma" w:cs="Tahoma"/>
                <w:sz w:val="10"/>
                <w:szCs w:val="10"/>
              </w:rPr>
            </w:pPr>
          </w:p>
          <w:p w14:paraId="2BAB0084" w14:textId="77777777" w:rsidR="00863BE8" w:rsidRPr="004665E6" w:rsidRDefault="00863BE8" w:rsidP="00863BE8">
            <w:pPr>
              <w:pStyle w:val="TableParagraph"/>
              <w:kinsoku w:val="0"/>
              <w:overflowPunct w:val="0"/>
              <w:ind w:left="26" w:right="8"/>
              <w:jc w:val="center"/>
              <w:rPr>
                <w:rFonts w:ascii="Tahoma" w:hAnsi="Tahoma" w:cs="Tahoma"/>
                <w:spacing w:val="-10"/>
                <w:sz w:val="10"/>
                <w:szCs w:val="10"/>
              </w:rPr>
            </w:pPr>
            <w:r w:rsidRPr="004665E6">
              <w:rPr>
                <w:rFonts w:ascii="Tahoma" w:hAnsi="Tahoma" w:cs="Tahoma"/>
                <w:spacing w:val="-10"/>
                <w:sz w:val="10"/>
                <w:szCs w:val="10"/>
              </w:rPr>
              <w:t>4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F8CE3" w14:textId="77777777" w:rsidR="00863BE8" w:rsidRPr="004665E6" w:rsidRDefault="00863BE8" w:rsidP="0076710A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30CBE80" w14:textId="77777777" w:rsidR="00863BE8" w:rsidRPr="004665E6" w:rsidRDefault="00863BE8" w:rsidP="0076710A">
            <w:pPr>
              <w:pStyle w:val="TableParagraph"/>
              <w:kinsoku w:val="0"/>
              <w:overflowPunct w:val="0"/>
              <w:spacing w:line="252" w:lineRule="auto"/>
              <w:ind w:left="27" w:right="220"/>
              <w:jc w:val="center"/>
              <w:rPr>
                <w:rFonts w:ascii="Tahoma" w:hAnsi="Tahoma" w:cs="Tahoma"/>
                <w:b/>
                <w:bCs/>
                <w:spacing w:val="-2"/>
                <w:sz w:val="10"/>
                <w:szCs w:val="10"/>
              </w:rPr>
            </w:pPr>
            <w:r w:rsidRPr="004665E6">
              <w:rPr>
                <w:rFonts w:ascii="Tahoma" w:hAnsi="Tahoma" w:cs="Tahoma"/>
                <w:b/>
                <w:bCs/>
                <w:sz w:val="10"/>
                <w:szCs w:val="10"/>
              </w:rPr>
              <w:t>BEN</w:t>
            </w:r>
            <w:r w:rsidRPr="004665E6">
              <w:rPr>
                <w:rFonts w:ascii="Tahoma" w:hAnsi="Tahoma" w:cs="Tahoma"/>
                <w:b/>
                <w:bCs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b/>
                <w:bCs/>
                <w:sz w:val="10"/>
                <w:szCs w:val="10"/>
              </w:rPr>
              <w:t>VE</w:t>
            </w:r>
            <w:r w:rsidRPr="004665E6">
              <w:rPr>
                <w:rFonts w:ascii="Tahoma" w:hAnsi="Tahoma" w:cs="Tahoma"/>
                <w:b/>
                <w:bCs/>
                <w:spacing w:val="40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b/>
                <w:bCs/>
                <w:spacing w:val="-2"/>
                <w:sz w:val="10"/>
                <w:szCs w:val="10"/>
              </w:rPr>
              <w:t>OKULUM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50CC4" w14:textId="77777777" w:rsidR="00863BE8" w:rsidRPr="004665E6" w:rsidRDefault="00863BE8" w:rsidP="000B3AEA">
            <w:pPr>
              <w:pStyle w:val="TableParagraph"/>
              <w:kinsoku w:val="0"/>
              <w:overflowPunct w:val="0"/>
              <w:spacing w:line="252" w:lineRule="auto"/>
              <w:ind w:left="27" w:right="465"/>
              <w:rPr>
                <w:rFonts w:ascii="Tahoma" w:hAnsi="Tahoma" w:cs="Tahoma"/>
                <w:sz w:val="10"/>
                <w:szCs w:val="10"/>
              </w:rPr>
            </w:pPr>
            <w:r w:rsidRPr="004665E6">
              <w:rPr>
                <w:rFonts w:ascii="Tahoma" w:hAnsi="Tahoma" w:cs="Tahoma"/>
                <w:sz w:val="10"/>
                <w:szCs w:val="10"/>
              </w:rPr>
              <w:t>Öğretmen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ve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Arkadaşlar</w:t>
            </w:r>
            <w:r w:rsidRPr="004665E6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Okul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Ortamı</w:t>
            </w:r>
          </w:p>
          <w:p w14:paraId="15F793FF" w14:textId="77777777" w:rsidR="00863BE8" w:rsidRPr="004665E6" w:rsidRDefault="00863BE8" w:rsidP="000B3AEA">
            <w:pPr>
              <w:pStyle w:val="TableParagraph"/>
              <w:kinsoku w:val="0"/>
              <w:overflowPunct w:val="0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4665E6">
              <w:rPr>
                <w:rFonts w:ascii="Tahoma" w:hAnsi="Tahoma" w:cs="Tahoma"/>
                <w:sz w:val="10"/>
                <w:szCs w:val="10"/>
              </w:rPr>
              <w:t>Sınıf</w:t>
            </w:r>
            <w:r w:rsidRPr="004665E6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ve</w:t>
            </w:r>
            <w:r w:rsidRPr="004665E6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 xml:space="preserve">Okul </w:t>
            </w: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>Kuralları</w:t>
            </w:r>
          </w:p>
          <w:p w14:paraId="55F55A7A" w14:textId="77777777" w:rsidR="00863BE8" w:rsidRDefault="00863BE8" w:rsidP="000B3AEA">
            <w:pPr>
              <w:pStyle w:val="TableParagraph"/>
              <w:kinsoku w:val="0"/>
              <w:overflowPunct w:val="0"/>
              <w:spacing w:before="5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4665E6">
              <w:rPr>
                <w:rFonts w:ascii="Tahoma" w:hAnsi="Tahoma" w:cs="Tahoma"/>
                <w:sz w:val="10"/>
                <w:szCs w:val="10"/>
              </w:rPr>
              <w:t>Fiziksel</w:t>
            </w:r>
            <w:r w:rsidRPr="004665E6">
              <w:rPr>
                <w:rFonts w:ascii="Tahoma" w:hAnsi="Tahoma" w:cs="Tahoma"/>
                <w:spacing w:val="-5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Özellikler</w:t>
            </w:r>
            <w:r w:rsidRPr="004665E6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ve</w:t>
            </w:r>
            <w:r w:rsidRPr="004665E6">
              <w:rPr>
                <w:rFonts w:ascii="Tahoma" w:hAnsi="Tahoma" w:cs="Tahoma"/>
                <w:spacing w:val="-4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>Duygular</w:t>
            </w:r>
          </w:p>
          <w:p w14:paraId="409CE70B" w14:textId="77777777" w:rsidR="000B3AEA" w:rsidRPr="004665E6" w:rsidRDefault="000B3AEA" w:rsidP="006F2132">
            <w:pPr>
              <w:pStyle w:val="TableParagraph"/>
              <w:kinsoku w:val="0"/>
              <w:overflowPunct w:val="0"/>
              <w:spacing w:before="5"/>
              <w:ind w:left="27"/>
              <w:jc w:val="center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0B3AEA">
              <w:rPr>
                <w:rFonts w:ascii="Tahoma" w:hAnsi="Tahoma" w:cs="Tahoma"/>
                <w:b/>
                <w:spacing w:val="-2"/>
                <w:sz w:val="12"/>
                <w:szCs w:val="12"/>
              </w:rPr>
              <w:t>(</w:t>
            </w:r>
            <w:r w:rsidRPr="000B3AEA">
              <w:rPr>
                <w:rFonts w:ascii="Tahoma" w:hAnsi="Tahoma" w:cs="Tahoma"/>
                <w:b/>
                <w:sz w:val="12"/>
                <w:szCs w:val="12"/>
              </w:rPr>
              <w:t>Kurallar Her Yerde</w:t>
            </w:r>
            <w:r w:rsidRPr="000B3AEA">
              <w:rPr>
                <w:rFonts w:ascii="Tahoma" w:hAnsi="Tahoma" w:cs="Tahoma"/>
                <w:b/>
                <w:spacing w:val="-2"/>
                <w:sz w:val="12"/>
                <w:szCs w:val="12"/>
              </w:rPr>
              <w:t>)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859FA" w14:textId="77777777" w:rsidR="00863BE8" w:rsidRPr="004665E6" w:rsidRDefault="00863BE8" w:rsidP="00863BE8">
            <w:pPr>
              <w:pStyle w:val="TableParagraph"/>
              <w:kinsoku w:val="0"/>
              <w:overflowPunct w:val="0"/>
              <w:ind w:left="28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4665E6">
              <w:rPr>
                <w:rFonts w:ascii="Tahoma" w:hAnsi="Tahoma" w:cs="Tahoma"/>
                <w:sz w:val="10"/>
                <w:szCs w:val="10"/>
              </w:rPr>
              <w:t>HB.1.1.3.</w:t>
            </w: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Sınıf</w:t>
            </w:r>
            <w:r w:rsidRPr="004665E6">
              <w:rPr>
                <w:rFonts w:ascii="Tahoma" w:hAnsi="Tahoma" w:cs="Tahoma"/>
                <w:spacing w:val="-1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ve</w:t>
            </w: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pacing w:val="-4"/>
                <w:sz w:val="10"/>
                <w:szCs w:val="10"/>
              </w:rPr>
              <w:t>okul</w:t>
            </w:r>
            <w:r>
              <w:rPr>
                <w:rFonts w:ascii="Tahoma" w:hAnsi="Tahoma" w:cs="Tahoma"/>
                <w:spacing w:val="-4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ortamında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kurallara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uygun</w:t>
            </w:r>
            <w:r w:rsidRPr="004665E6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>davranabilme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A282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27E75B80" w14:textId="77777777" w:rsidR="00863BE8" w:rsidRPr="004665E6" w:rsidRDefault="00863BE8" w:rsidP="00863BE8">
            <w:pPr>
              <w:pStyle w:val="TableParagraph"/>
              <w:kinsoku w:val="0"/>
              <w:overflowPunct w:val="0"/>
              <w:spacing w:before="62"/>
              <w:rPr>
                <w:rFonts w:ascii="Tahoma" w:hAnsi="Tahoma" w:cs="Tahoma"/>
                <w:sz w:val="10"/>
                <w:szCs w:val="10"/>
              </w:rPr>
            </w:pPr>
          </w:p>
          <w:p w14:paraId="71AE0428" w14:textId="77777777" w:rsidR="00863BE8" w:rsidRPr="004665E6" w:rsidRDefault="00863BE8" w:rsidP="00863BE8">
            <w:pPr>
              <w:pStyle w:val="TableParagraph"/>
              <w:numPr>
                <w:ilvl w:val="0"/>
                <w:numId w:val="3"/>
              </w:numPr>
              <w:tabs>
                <w:tab w:val="left" w:pos="129"/>
              </w:tabs>
              <w:kinsoku w:val="0"/>
              <w:overflowPunct w:val="0"/>
              <w:ind w:left="129" w:hanging="101"/>
              <w:rPr>
                <w:rFonts w:ascii="Tahoma" w:hAnsi="Tahoma" w:cs="Tahoma"/>
                <w:spacing w:val="-4"/>
                <w:sz w:val="10"/>
                <w:szCs w:val="10"/>
              </w:rPr>
            </w:pPr>
            <w:r w:rsidRPr="004665E6">
              <w:rPr>
                <w:rFonts w:ascii="Tahoma" w:hAnsi="Tahoma" w:cs="Tahoma"/>
                <w:sz w:val="10"/>
                <w:szCs w:val="10"/>
              </w:rPr>
              <w:t>Sınıf</w:t>
            </w:r>
            <w:r w:rsidRPr="004665E6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ve</w:t>
            </w: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okul ortamındaki</w:t>
            </w:r>
            <w:r w:rsidRPr="004665E6">
              <w:rPr>
                <w:rFonts w:ascii="Tahoma" w:hAnsi="Tahoma" w:cs="Tahoma"/>
                <w:spacing w:val="-1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kuralları fark</w:t>
            </w: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pacing w:val="-4"/>
                <w:sz w:val="10"/>
                <w:szCs w:val="10"/>
              </w:rPr>
              <w:t>eder.</w:t>
            </w:r>
          </w:p>
          <w:p w14:paraId="3BE25763" w14:textId="77777777" w:rsidR="00863BE8" w:rsidRPr="004665E6" w:rsidRDefault="00863BE8" w:rsidP="00863BE8">
            <w:pPr>
              <w:pStyle w:val="TableParagraph"/>
              <w:numPr>
                <w:ilvl w:val="0"/>
                <w:numId w:val="3"/>
              </w:numPr>
              <w:tabs>
                <w:tab w:val="left" w:pos="134"/>
              </w:tabs>
              <w:kinsoku w:val="0"/>
              <w:overflowPunct w:val="0"/>
              <w:spacing w:before="6"/>
              <w:ind w:left="134" w:hanging="106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4665E6">
              <w:rPr>
                <w:rFonts w:ascii="Tahoma" w:hAnsi="Tahoma" w:cs="Tahoma"/>
                <w:sz w:val="10"/>
                <w:szCs w:val="10"/>
              </w:rPr>
              <w:t>Sınıf</w:t>
            </w:r>
            <w:r w:rsidRPr="004665E6">
              <w:rPr>
                <w:rFonts w:ascii="Tahoma" w:hAnsi="Tahoma" w:cs="Tahoma"/>
                <w:spacing w:val="-1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ve</w:t>
            </w:r>
            <w:r w:rsidRPr="004665E6">
              <w:rPr>
                <w:rFonts w:ascii="Tahoma" w:hAnsi="Tahoma" w:cs="Tahoma"/>
                <w:spacing w:val="-4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okul</w:t>
            </w:r>
            <w:r w:rsidRPr="004665E6">
              <w:rPr>
                <w:rFonts w:ascii="Tahoma" w:hAnsi="Tahoma" w:cs="Tahoma"/>
                <w:spacing w:val="-1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ortamında</w:t>
            </w: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kurallara</w:t>
            </w: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uygun</w:t>
            </w:r>
            <w:r w:rsidRPr="004665E6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 xml:space="preserve">davranışlar </w:t>
            </w: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>sergiler.</w:t>
            </w:r>
          </w:p>
        </w:tc>
        <w:tc>
          <w:tcPr>
            <w:tcW w:w="5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3752" w14:textId="77777777" w:rsidR="00863BE8" w:rsidRPr="004665E6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3423" w14:textId="77777777" w:rsidR="00863BE8" w:rsidRPr="004665E6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D331" w14:textId="77777777" w:rsidR="00863BE8" w:rsidRPr="004665E6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ECA6" w14:textId="77777777" w:rsidR="00863BE8" w:rsidRPr="004665E6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5AE0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8A9EA31" w14:textId="77777777" w:rsidR="00863BE8" w:rsidRPr="004665E6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98A10B9" w14:textId="77777777" w:rsidR="00863BE8" w:rsidRPr="004665E6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863BE8" w:rsidRPr="004665E6" w14:paraId="64469B79" w14:textId="77777777" w:rsidTr="0061381B">
        <w:trPr>
          <w:trHeight w:val="805"/>
        </w:trPr>
        <w:tc>
          <w:tcPr>
            <w:tcW w:w="68" w:type="pct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textDirection w:val="btLr"/>
          </w:tcPr>
          <w:p w14:paraId="4E1887F3" w14:textId="77777777" w:rsidR="00863BE8" w:rsidRPr="004665E6" w:rsidRDefault="00863BE8" w:rsidP="00863BE8">
            <w:pPr>
              <w:pStyle w:val="TableParagraph"/>
              <w:kinsoku w:val="0"/>
              <w:overflowPunct w:val="0"/>
              <w:spacing w:before="55"/>
              <w:ind w:left="319"/>
              <w:rPr>
                <w:rFonts w:ascii="Tahoma" w:hAnsi="Tahoma" w:cs="Tahoma"/>
                <w:b/>
                <w:bCs/>
                <w:spacing w:val="-2"/>
                <w:w w:val="110"/>
                <w:sz w:val="10"/>
                <w:szCs w:val="10"/>
              </w:rPr>
            </w:pPr>
            <w:r w:rsidRPr="004665E6">
              <w:rPr>
                <w:rFonts w:ascii="Tahoma" w:hAnsi="Tahoma" w:cs="Tahoma"/>
                <w:b/>
                <w:bCs/>
                <w:w w:val="105"/>
                <w:sz w:val="10"/>
                <w:szCs w:val="10"/>
              </w:rPr>
              <w:t>EKİM-</w:t>
            </w:r>
            <w:r w:rsidRPr="004665E6">
              <w:rPr>
                <w:rFonts w:ascii="Tahoma" w:hAnsi="Tahoma" w:cs="Tahoma"/>
                <w:b/>
                <w:bCs/>
                <w:spacing w:val="-2"/>
                <w:w w:val="110"/>
                <w:sz w:val="10"/>
                <w:szCs w:val="10"/>
              </w:rPr>
              <w:t>KASIM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245A6F" w14:textId="77777777" w:rsidR="00863BE8" w:rsidRPr="00A12493" w:rsidRDefault="00863BE8" w:rsidP="0076710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12493">
              <w:rPr>
                <w:rFonts w:ascii="Tahoma" w:hAnsi="Tahoma" w:cs="Tahoma"/>
                <w:sz w:val="10"/>
                <w:szCs w:val="10"/>
              </w:rPr>
              <w:t>6. Hafta:</w:t>
            </w:r>
          </w:p>
          <w:p w14:paraId="73AE100A" w14:textId="77777777" w:rsidR="00863BE8" w:rsidRPr="00A12493" w:rsidRDefault="00863BE8" w:rsidP="0076710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12493">
              <w:rPr>
                <w:rFonts w:ascii="Tahoma" w:hAnsi="Tahoma" w:cs="Tahoma"/>
                <w:sz w:val="10"/>
                <w:szCs w:val="10"/>
              </w:rPr>
              <w:t>14-18 Ekim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46EA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5A6F85CD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036D00FD" w14:textId="77777777" w:rsidR="00863BE8" w:rsidRPr="004665E6" w:rsidRDefault="00863BE8" w:rsidP="00863BE8">
            <w:pPr>
              <w:pStyle w:val="TableParagraph"/>
              <w:kinsoku w:val="0"/>
              <w:overflowPunct w:val="0"/>
              <w:spacing w:before="10"/>
              <w:rPr>
                <w:rFonts w:ascii="Tahoma" w:hAnsi="Tahoma" w:cs="Tahoma"/>
                <w:sz w:val="10"/>
                <w:szCs w:val="10"/>
              </w:rPr>
            </w:pPr>
          </w:p>
          <w:p w14:paraId="07CB9286" w14:textId="77777777" w:rsidR="00863BE8" w:rsidRPr="004665E6" w:rsidRDefault="00863BE8" w:rsidP="00863BE8">
            <w:pPr>
              <w:pStyle w:val="TableParagraph"/>
              <w:kinsoku w:val="0"/>
              <w:overflowPunct w:val="0"/>
              <w:spacing w:before="1"/>
              <w:ind w:left="26" w:right="8"/>
              <w:jc w:val="center"/>
              <w:rPr>
                <w:rFonts w:ascii="Tahoma" w:hAnsi="Tahoma" w:cs="Tahoma"/>
                <w:spacing w:val="-10"/>
                <w:sz w:val="10"/>
                <w:szCs w:val="10"/>
              </w:rPr>
            </w:pPr>
            <w:r w:rsidRPr="004665E6">
              <w:rPr>
                <w:rFonts w:ascii="Tahoma" w:hAnsi="Tahoma" w:cs="Tahoma"/>
                <w:spacing w:val="-10"/>
                <w:sz w:val="10"/>
                <w:szCs w:val="10"/>
              </w:rPr>
              <w:t>4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0E364" w14:textId="77777777" w:rsidR="00863BE8" w:rsidRPr="004665E6" w:rsidRDefault="00863BE8" w:rsidP="0076710A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DE03C76" w14:textId="77777777" w:rsidR="00863BE8" w:rsidRPr="004665E6" w:rsidRDefault="00863BE8" w:rsidP="0076710A">
            <w:pPr>
              <w:pStyle w:val="TableParagraph"/>
              <w:kinsoku w:val="0"/>
              <w:overflowPunct w:val="0"/>
              <w:spacing w:before="1" w:line="252" w:lineRule="auto"/>
              <w:ind w:left="27" w:right="220"/>
              <w:jc w:val="center"/>
              <w:rPr>
                <w:rFonts w:ascii="Tahoma" w:hAnsi="Tahoma" w:cs="Tahoma"/>
                <w:b/>
                <w:bCs/>
                <w:spacing w:val="-2"/>
                <w:sz w:val="10"/>
                <w:szCs w:val="10"/>
              </w:rPr>
            </w:pPr>
            <w:r w:rsidRPr="004665E6">
              <w:rPr>
                <w:rFonts w:ascii="Tahoma" w:hAnsi="Tahoma" w:cs="Tahoma"/>
                <w:b/>
                <w:bCs/>
                <w:sz w:val="10"/>
                <w:szCs w:val="10"/>
              </w:rPr>
              <w:t>BEN</w:t>
            </w:r>
            <w:r w:rsidRPr="004665E6">
              <w:rPr>
                <w:rFonts w:ascii="Tahoma" w:hAnsi="Tahoma" w:cs="Tahoma"/>
                <w:b/>
                <w:bCs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b/>
                <w:bCs/>
                <w:sz w:val="10"/>
                <w:szCs w:val="10"/>
              </w:rPr>
              <w:t>VE</w:t>
            </w:r>
            <w:r w:rsidRPr="004665E6">
              <w:rPr>
                <w:rFonts w:ascii="Tahoma" w:hAnsi="Tahoma" w:cs="Tahoma"/>
                <w:b/>
                <w:bCs/>
                <w:spacing w:val="40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b/>
                <w:bCs/>
                <w:spacing w:val="-2"/>
                <w:sz w:val="10"/>
                <w:szCs w:val="10"/>
              </w:rPr>
              <w:t>OKULUM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C3923" w14:textId="77777777" w:rsidR="00863BE8" w:rsidRPr="004665E6" w:rsidRDefault="00863BE8" w:rsidP="000B3AEA">
            <w:pPr>
              <w:pStyle w:val="TableParagraph"/>
              <w:kinsoku w:val="0"/>
              <w:overflowPunct w:val="0"/>
              <w:spacing w:line="252" w:lineRule="auto"/>
              <w:ind w:left="27" w:right="465"/>
              <w:rPr>
                <w:rFonts w:ascii="Tahoma" w:hAnsi="Tahoma" w:cs="Tahoma"/>
                <w:sz w:val="10"/>
                <w:szCs w:val="10"/>
              </w:rPr>
            </w:pPr>
            <w:r w:rsidRPr="004665E6">
              <w:rPr>
                <w:rFonts w:ascii="Tahoma" w:hAnsi="Tahoma" w:cs="Tahoma"/>
                <w:sz w:val="10"/>
                <w:szCs w:val="10"/>
              </w:rPr>
              <w:t>Öğretmen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ve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Arkadaşlar</w:t>
            </w:r>
            <w:r w:rsidRPr="004665E6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Okul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Ortamı</w:t>
            </w:r>
          </w:p>
          <w:p w14:paraId="4EA8A504" w14:textId="77777777" w:rsidR="00863BE8" w:rsidRPr="004665E6" w:rsidRDefault="00863BE8" w:rsidP="000B3AEA">
            <w:pPr>
              <w:pStyle w:val="TableParagraph"/>
              <w:kinsoku w:val="0"/>
              <w:overflowPunct w:val="0"/>
              <w:spacing w:line="122" w:lineRule="exact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4665E6">
              <w:rPr>
                <w:rFonts w:ascii="Tahoma" w:hAnsi="Tahoma" w:cs="Tahoma"/>
                <w:sz w:val="10"/>
                <w:szCs w:val="10"/>
              </w:rPr>
              <w:t>Sınıf</w:t>
            </w:r>
            <w:r w:rsidRPr="004665E6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ve</w:t>
            </w:r>
            <w:r w:rsidRPr="004665E6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 xml:space="preserve">Okul </w:t>
            </w: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>Kuralları</w:t>
            </w:r>
          </w:p>
          <w:p w14:paraId="36CF7839" w14:textId="77777777" w:rsidR="00863BE8" w:rsidRDefault="00863BE8" w:rsidP="000B3AEA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4665E6">
              <w:rPr>
                <w:rFonts w:ascii="Tahoma" w:hAnsi="Tahoma" w:cs="Tahoma"/>
                <w:sz w:val="10"/>
                <w:szCs w:val="10"/>
              </w:rPr>
              <w:t>Fiziksel</w:t>
            </w:r>
            <w:r w:rsidRPr="004665E6">
              <w:rPr>
                <w:rFonts w:ascii="Tahoma" w:hAnsi="Tahoma" w:cs="Tahoma"/>
                <w:spacing w:val="-5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Özellikler</w:t>
            </w:r>
            <w:r w:rsidRPr="004665E6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ve</w:t>
            </w:r>
            <w:r w:rsidRPr="004665E6">
              <w:rPr>
                <w:rFonts w:ascii="Tahoma" w:hAnsi="Tahoma" w:cs="Tahoma"/>
                <w:spacing w:val="-4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>Duygular</w:t>
            </w:r>
          </w:p>
          <w:p w14:paraId="50440084" w14:textId="77777777" w:rsidR="000B3AEA" w:rsidRPr="000B3AEA" w:rsidRDefault="000B3AEA" w:rsidP="006F2132">
            <w:pPr>
              <w:spacing w:after="0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0B3AEA">
              <w:rPr>
                <w:rFonts w:ascii="Tahoma" w:hAnsi="Tahoma" w:cs="Tahoma"/>
                <w:b/>
                <w:spacing w:val="-2"/>
                <w:sz w:val="12"/>
                <w:szCs w:val="12"/>
              </w:rPr>
              <w:t>(</w:t>
            </w:r>
            <w:r w:rsidRPr="000B3AEA">
              <w:rPr>
                <w:rFonts w:ascii="Tahoma" w:hAnsi="Tahoma" w:cs="Tahoma"/>
                <w:b/>
                <w:sz w:val="12"/>
                <w:szCs w:val="12"/>
              </w:rPr>
              <w:t>Nasıl Görünüyor, Neler Hissediyorum?</w:t>
            </w:r>
            <w:r w:rsidRPr="000B3AEA">
              <w:rPr>
                <w:rFonts w:ascii="Tahoma" w:hAnsi="Tahoma" w:cs="Tahoma"/>
                <w:b/>
                <w:spacing w:val="-2"/>
                <w:sz w:val="12"/>
                <w:szCs w:val="12"/>
              </w:rPr>
              <w:t>)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4B1AD" w14:textId="77777777" w:rsidR="00863BE8" w:rsidRPr="004665E6" w:rsidRDefault="00863BE8" w:rsidP="00863BE8">
            <w:pPr>
              <w:pStyle w:val="TableParagraph"/>
              <w:kinsoku w:val="0"/>
              <w:overflowPunct w:val="0"/>
              <w:spacing w:line="252" w:lineRule="auto"/>
              <w:ind w:left="28" w:right="72"/>
              <w:rPr>
                <w:rFonts w:ascii="Tahoma" w:hAnsi="Tahoma" w:cs="Tahoma"/>
                <w:sz w:val="10"/>
                <w:szCs w:val="10"/>
              </w:rPr>
            </w:pPr>
            <w:r w:rsidRPr="004665E6">
              <w:rPr>
                <w:rFonts w:ascii="Tahoma" w:hAnsi="Tahoma" w:cs="Tahoma"/>
                <w:sz w:val="10"/>
                <w:szCs w:val="10"/>
              </w:rPr>
              <w:t>HB.1.1.4.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Fiziksel</w:t>
            </w:r>
            <w:r w:rsidRPr="004665E6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özelliklerini ve temel</w:t>
            </w:r>
            <w:r w:rsidRPr="004665E6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duygularını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açıklayabilme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1F01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2514" w14:textId="77777777" w:rsidR="00863BE8" w:rsidRPr="004665E6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678D" w14:textId="77777777" w:rsidR="00863BE8" w:rsidRPr="004665E6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6CA8" w14:textId="77777777" w:rsidR="00863BE8" w:rsidRPr="004665E6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3A1A" w14:textId="77777777" w:rsidR="00863BE8" w:rsidRPr="004665E6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1E5D1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1CA4BD6" w14:textId="77777777" w:rsidR="00863BE8" w:rsidRPr="004665E6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8CBFA1B" w14:textId="77777777" w:rsidR="00863BE8" w:rsidRPr="004665E6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863BE8" w:rsidRPr="004665E6" w14:paraId="5974EE29" w14:textId="77777777" w:rsidTr="0061381B">
        <w:trPr>
          <w:trHeight w:val="825"/>
        </w:trPr>
        <w:tc>
          <w:tcPr>
            <w:tcW w:w="68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  <w:textDirection w:val="btLr"/>
          </w:tcPr>
          <w:p w14:paraId="03C75D9B" w14:textId="77777777" w:rsidR="00863BE8" w:rsidRPr="004665E6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5EC553" w14:textId="77777777" w:rsidR="00863BE8" w:rsidRPr="00A12493" w:rsidRDefault="00863BE8" w:rsidP="0076710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12493">
              <w:rPr>
                <w:rFonts w:ascii="Tahoma" w:hAnsi="Tahoma" w:cs="Tahoma"/>
                <w:sz w:val="10"/>
                <w:szCs w:val="10"/>
              </w:rPr>
              <w:t>7. Hafta:</w:t>
            </w:r>
          </w:p>
          <w:p w14:paraId="58C4B59A" w14:textId="77777777" w:rsidR="00863BE8" w:rsidRPr="00A12493" w:rsidRDefault="00863BE8" w:rsidP="0076710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12493">
              <w:rPr>
                <w:rFonts w:ascii="Tahoma" w:hAnsi="Tahoma" w:cs="Tahoma"/>
                <w:sz w:val="10"/>
                <w:szCs w:val="10"/>
              </w:rPr>
              <w:t>21-25 Ekim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B47B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4539CDD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56B59D61" w14:textId="77777777" w:rsidR="00863BE8" w:rsidRPr="004665E6" w:rsidRDefault="00863BE8" w:rsidP="00863BE8">
            <w:pPr>
              <w:pStyle w:val="TableParagraph"/>
              <w:kinsoku w:val="0"/>
              <w:overflowPunct w:val="0"/>
              <w:spacing w:before="10"/>
              <w:rPr>
                <w:rFonts w:ascii="Tahoma" w:hAnsi="Tahoma" w:cs="Tahoma"/>
                <w:sz w:val="10"/>
                <w:szCs w:val="10"/>
              </w:rPr>
            </w:pPr>
          </w:p>
          <w:p w14:paraId="10637CF0" w14:textId="77777777" w:rsidR="00863BE8" w:rsidRPr="004665E6" w:rsidRDefault="00863BE8" w:rsidP="00863BE8">
            <w:pPr>
              <w:pStyle w:val="TableParagraph"/>
              <w:kinsoku w:val="0"/>
              <w:overflowPunct w:val="0"/>
              <w:spacing w:before="1"/>
              <w:ind w:left="26" w:right="8"/>
              <w:jc w:val="center"/>
              <w:rPr>
                <w:rFonts w:ascii="Tahoma" w:hAnsi="Tahoma" w:cs="Tahoma"/>
                <w:spacing w:val="-10"/>
                <w:sz w:val="10"/>
                <w:szCs w:val="10"/>
              </w:rPr>
            </w:pPr>
            <w:r w:rsidRPr="004665E6">
              <w:rPr>
                <w:rFonts w:ascii="Tahoma" w:hAnsi="Tahoma" w:cs="Tahoma"/>
                <w:spacing w:val="-10"/>
                <w:sz w:val="10"/>
                <w:szCs w:val="10"/>
              </w:rPr>
              <w:t>4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CCFD7" w14:textId="77777777" w:rsidR="00863BE8" w:rsidRPr="004665E6" w:rsidRDefault="00863BE8" w:rsidP="0076710A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D7E3DFB" w14:textId="77777777" w:rsidR="00863BE8" w:rsidRPr="004665E6" w:rsidRDefault="00863BE8" w:rsidP="0076710A">
            <w:pPr>
              <w:pStyle w:val="TableParagraph"/>
              <w:kinsoku w:val="0"/>
              <w:overflowPunct w:val="0"/>
              <w:spacing w:before="1" w:line="252" w:lineRule="auto"/>
              <w:ind w:left="27" w:right="48"/>
              <w:jc w:val="center"/>
              <w:rPr>
                <w:rFonts w:ascii="Tahoma" w:hAnsi="Tahoma" w:cs="Tahoma"/>
                <w:b/>
                <w:bCs/>
                <w:spacing w:val="-2"/>
                <w:sz w:val="10"/>
                <w:szCs w:val="10"/>
              </w:rPr>
            </w:pPr>
            <w:r w:rsidRPr="004665E6">
              <w:rPr>
                <w:rFonts w:ascii="Tahoma" w:hAnsi="Tahoma" w:cs="Tahoma"/>
                <w:b/>
                <w:bCs/>
                <w:sz w:val="10"/>
                <w:szCs w:val="10"/>
              </w:rPr>
              <w:t>SAĞLIĞIM</w:t>
            </w:r>
            <w:r w:rsidRPr="004665E6">
              <w:rPr>
                <w:rFonts w:ascii="Tahoma" w:hAnsi="Tahoma" w:cs="Tahoma"/>
                <w:b/>
                <w:bCs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b/>
                <w:bCs/>
                <w:sz w:val="10"/>
                <w:szCs w:val="10"/>
              </w:rPr>
              <w:t>VE</w:t>
            </w:r>
            <w:r w:rsidRPr="004665E6">
              <w:rPr>
                <w:rFonts w:ascii="Tahoma" w:hAnsi="Tahoma" w:cs="Tahoma"/>
                <w:b/>
                <w:bCs/>
                <w:spacing w:val="40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b/>
                <w:bCs/>
                <w:spacing w:val="-2"/>
                <w:sz w:val="10"/>
                <w:szCs w:val="10"/>
              </w:rPr>
              <w:t>GÜVENLİĞİM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C759D" w14:textId="77777777" w:rsidR="00863BE8" w:rsidRPr="004665E6" w:rsidRDefault="00863BE8" w:rsidP="000B3AEA">
            <w:pPr>
              <w:pStyle w:val="TableParagraph"/>
              <w:kinsoku w:val="0"/>
              <w:overflowPunct w:val="0"/>
              <w:spacing w:line="252" w:lineRule="auto"/>
              <w:ind w:left="27" w:right="144"/>
              <w:rPr>
                <w:rFonts w:ascii="Tahoma" w:hAnsi="Tahoma" w:cs="Tahoma"/>
                <w:sz w:val="10"/>
                <w:szCs w:val="10"/>
              </w:rPr>
            </w:pPr>
            <w:r w:rsidRPr="004665E6">
              <w:rPr>
                <w:rFonts w:ascii="Tahoma" w:hAnsi="Tahoma" w:cs="Tahoma"/>
                <w:sz w:val="10"/>
                <w:szCs w:val="10"/>
              </w:rPr>
              <w:t>Sağlıklı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Büyüme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ve</w:t>
            </w:r>
            <w:r w:rsidRPr="004665E6">
              <w:rPr>
                <w:rFonts w:ascii="Tahoma" w:hAnsi="Tahoma" w:cs="Tahoma"/>
                <w:spacing w:val="-5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Gelişme</w:t>
            </w:r>
            <w:r w:rsidRPr="004665E6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Kişisel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Alan</w:t>
            </w:r>
          </w:p>
          <w:p w14:paraId="41D8E10D" w14:textId="77777777" w:rsidR="00863BE8" w:rsidRDefault="00863BE8" w:rsidP="000B3AEA">
            <w:pPr>
              <w:pStyle w:val="TableParagraph"/>
              <w:kinsoku w:val="0"/>
              <w:overflowPunct w:val="0"/>
              <w:spacing w:line="252" w:lineRule="auto"/>
              <w:ind w:left="27" w:right="585"/>
              <w:rPr>
                <w:rFonts w:ascii="Tahoma" w:hAnsi="Tahoma" w:cs="Tahoma"/>
                <w:sz w:val="10"/>
                <w:szCs w:val="10"/>
              </w:rPr>
            </w:pPr>
            <w:r w:rsidRPr="004665E6">
              <w:rPr>
                <w:rFonts w:ascii="Tahoma" w:hAnsi="Tahoma" w:cs="Tahoma"/>
                <w:sz w:val="10"/>
                <w:szCs w:val="10"/>
              </w:rPr>
              <w:t>Temel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Trafik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Kuralları</w:t>
            </w:r>
            <w:r w:rsidRPr="004665E6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Acil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Durumlar</w:t>
            </w:r>
          </w:p>
          <w:p w14:paraId="383E8178" w14:textId="77777777" w:rsidR="000B3AEA" w:rsidRPr="000B3AEA" w:rsidRDefault="000B3AEA" w:rsidP="006F2132">
            <w:pPr>
              <w:pStyle w:val="TableParagraph"/>
              <w:kinsoku w:val="0"/>
              <w:overflowPunct w:val="0"/>
              <w:spacing w:line="252" w:lineRule="auto"/>
              <w:ind w:left="27" w:right="585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0B3AEA">
              <w:rPr>
                <w:rFonts w:ascii="Tahoma" w:hAnsi="Tahoma" w:cs="Tahoma"/>
                <w:b/>
                <w:sz w:val="12"/>
                <w:szCs w:val="12"/>
              </w:rPr>
              <w:t>(Sağlıklı Hayat Ne Güzel)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9B8F3" w14:textId="77777777" w:rsidR="00863BE8" w:rsidRPr="004665E6" w:rsidRDefault="00863BE8" w:rsidP="00863BE8">
            <w:pPr>
              <w:pStyle w:val="TableParagraph"/>
              <w:kinsoku w:val="0"/>
              <w:overflowPunct w:val="0"/>
              <w:spacing w:line="252" w:lineRule="auto"/>
              <w:ind w:left="28" w:right="28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4665E6">
              <w:rPr>
                <w:rFonts w:ascii="Tahoma" w:hAnsi="Tahoma" w:cs="Tahoma"/>
                <w:sz w:val="10"/>
                <w:szCs w:val="10"/>
              </w:rPr>
              <w:t>HB.1.2.1.</w:t>
            </w:r>
            <w:r w:rsidRPr="004665E6">
              <w:rPr>
                <w:rFonts w:ascii="Tahoma" w:hAnsi="Tahoma" w:cs="Tahoma"/>
                <w:spacing w:val="-5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Sağlıklı</w:t>
            </w:r>
            <w:r w:rsidRPr="004665E6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büyüme</w:t>
            </w:r>
            <w:r w:rsidRPr="004665E6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ve gelişme için yapması</w:t>
            </w:r>
            <w:r w:rsidRPr="004665E6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>gerekenleri</w:t>
            </w:r>
            <w:r w:rsidRPr="004665E6">
              <w:rPr>
                <w:rFonts w:ascii="Tahoma" w:hAnsi="Tahoma" w:cs="Tahoma"/>
                <w:spacing w:val="-4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>belirleyebilme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32BF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C9585" w14:textId="77777777" w:rsidR="00863BE8" w:rsidRPr="004665E6" w:rsidRDefault="00863BE8" w:rsidP="00A52746">
            <w:pPr>
              <w:pStyle w:val="TableParagraph"/>
              <w:kinsoku w:val="0"/>
              <w:overflowPunct w:val="0"/>
              <w:spacing w:before="35" w:line="252" w:lineRule="auto"/>
              <w:ind w:left="24" w:right="36"/>
              <w:rPr>
                <w:rFonts w:ascii="Tahoma" w:hAnsi="Tahoma" w:cs="Tahoma"/>
                <w:spacing w:val="-2"/>
                <w:sz w:val="10"/>
                <w:szCs w:val="10"/>
              </w:rPr>
            </w:pPr>
            <w:proofErr w:type="gramStart"/>
            <w:r w:rsidRPr="004665E6">
              <w:rPr>
                <w:rFonts w:ascii="Tahoma" w:hAnsi="Tahoma" w:cs="Tahoma"/>
                <w:sz w:val="10"/>
                <w:szCs w:val="10"/>
              </w:rPr>
              <w:t>kontrol</w:t>
            </w:r>
            <w:proofErr w:type="gramEnd"/>
            <w:r w:rsidRPr="004665E6">
              <w:rPr>
                <w:rFonts w:ascii="Tahoma" w:hAnsi="Tahoma" w:cs="Tahoma"/>
                <w:sz w:val="10"/>
                <w:szCs w:val="10"/>
              </w:rPr>
              <w:t xml:space="preserve"> listeleri ve öz</w:t>
            </w:r>
            <w:r w:rsidRPr="004665E6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="00A52746">
              <w:rPr>
                <w:rFonts w:ascii="Tahoma" w:hAnsi="Tahoma" w:cs="Tahoma"/>
                <w:sz w:val="10"/>
                <w:szCs w:val="10"/>
              </w:rPr>
              <w:t>değerlendirme formları,</w:t>
            </w:r>
            <w:r w:rsidR="00A52746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bütü</w:t>
            </w:r>
            <w:r w:rsidR="00A52746">
              <w:rPr>
                <w:rFonts w:ascii="Tahoma" w:hAnsi="Tahoma" w:cs="Tahoma"/>
                <w:sz w:val="10"/>
                <w:szCs w:val="10"/>
              </w:rPr>
              <w:t>ncül dereceli puanlama anahtarı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B168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D56B" w14:textId="77777777" w:rsidR="00863BE8" w:rsidRPr="004665E6" w:rsidRDefault="00863BE8" w:rsidP="00863BE8">
            <w:pPr>
              <w:pStyle w:val="TableParagraph"/>
              <w:kinsoku w:val="0"/>
              <w:overflowPunct w:val="0"/>
              <w:spacing w:line="98" w:lineRule="exact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4665E6">
              <w:rPr>
                <w:rFonts w:ascii="Tahoma" w:hAnsi="Tahoma" w:cs="Tahoma"/>
                <w:sz w:val="10"/>
                <w:szCs w:val="10"/>
              </w:rPr>
              <w:t>D8.</w:t>
            </w:r>
            <w:r w:rsidRPr="004665E6">
              <w:rPr>
                <w:rFonts w:ascii="Tahoma" w:hAnsi="Tahoma" w:cs="Tahoma"/>
                <w:spacing w:val="-3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>Mahremiyet</w:t>
            </w:r>
          </w:p>
          <w:p w14:paraId="44C266A0" w14:textId="77777777" w:rsidR="00863BE8" w:rsidRPr="004665E6" w:rsidRDefault="00863BE8" w:rsidP="00863BE8">
            <w:pPr>
              <w:pStyle w:val="TableParagraph"/>
              <w:kinsoku w:val="0"/>
              <w:overflowPunct w:val="0"/>
              <w:spacing w:before="6" w:line="252" w:lineRule="auto"/>
              <w:ind w:left="27" w:right="21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4665E6">
              <w:rPr>
                <w:rFonts w:ascii="Tahoma" w:hAnsi="Tahoma" w:cs="Tahoma"/>
                <w:sz w:val="10"/>
                <w:szCs w:val="10"/>
              </w:rPr>
              <w:t>D11.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Özgürlük</w:t>
            </w:r>
            <w:r w:rsidRPr="004665E6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D13.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Sağlıklı</w:t>
            </w:r>
            <w:r w:rsidRPr="004665E6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>Yaşam</w:t>
            </w:r>
          </w:p>
          <w:p w14:paraId="70E7F285" w14:textId="77777777" w:rsidR="00863BE8" w:rsidRPr="004665E6" w:rsidRDefault="00863BE8" w:rsidP="00863BE8">
            <w:pPr>
              <w:pStyle w:val="TableParagraph"/>
              <w:kinsoku w:val="0"/>
              <w:overflowPunct w:val="0"/>
              <w:spacing w:line="122" w:lineRule="exact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4665E6">
              <w:rPr>
                <w:rFonts w:ascii="Tahoma" w:hAnsi="Tahoma" w:cs="Tahoma"/>
                <w:sz w:val="10"/>
                <w:szCs w:val="10"/>
              </w:rPr>
              <w:t xml:space="preserve">D14. </w:t>
            </w: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>Saygı</w:t>
            </w:r>
          </w:p>
          <w:p w14:paraId="0D4FD5D3" w14:textId="77777777" w:rsidR="00863BE8" w:rsidRPr="004665E6" w:rsidRDefault="00863BE8" w:rsidP="00863BE8">
            <w:pPr>
              <w:pStyle w:val="TableParagraph"/>
              <w:kinsoku w:val="0"/>
              <w:overflowPunct w:val="0"/>
              <w:spacing w:line="120" w:lineRule="atLeast"/>
              <w:ind w:left="27"/>
              <w:rPr>
                <w:rFonts w:ascii="Tahoma" w:hAnsi="Tahoma" w:cs="Tahoma"/>
                <w:sz w:val="10"/>
                <w:szCs w:val="10"/>
              </w:rPr>
            </w:pP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>D16.</w:t>
            </w:r>
            <w:r w:rsidRPr="004665E6">
              <w:rPr>
                <w:rFonts w:ascii="Tahoma" w:hAnsi="Tahoma" w:cs="Tahoma"/>
                <w:spacing w:val="-4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>Sorumluluk</w:t>
            </w:r>
            <w:r w:rsidRPr="004665E6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D18.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Temizlik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BCB8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5EB6BA1B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230E80CA" w14:textId="77777777" w:rsidR="00863BE8" w:rsidRPr="004665E6" w:rsidRDefault="00863BE8" w:rsidP="00863BE8">
            <w:pPr>
              <w:pStyle w:val="TableParagraph"/>
              <w:kinsoku w:val="0"/>
              <w:overflowPunct w:val="0"/>
              <w:spacing w:before="10"/>
              <w:rPr>
                <w:rFonts w:ascii="Tahoma" w:hAnsi="Tahoma" w:cs="Tahoma"/>
                <w:sz w:val="10"/>
                <w:szCs w:val="10"/>
              </w:rPr>
            </w:pPr>
          </w:p>
          <w:p w14:paraId="7E6F9D32" w14:textId="77777777" w:rsidR="00863BE8" w:rsidRPr="004665E6" w:rsidRDefault="00863BE8" w:rsidP="00863BE8">
            <w:pPr>
              <w:pStyle w:val="TableParagraph"/>
              <w:kinsoku w:val="0"/>
              <w:overflowPunct w:val="0"/>
              <w:spacing w:before="1"/>
              <w:ind w:left="28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4665E6">
              <w:rPr>
                <w:rFonts w:ascii="Tahoma" w:hAnsi="Tahoma" w:cs="Tahoma"/>
                <w:sz w:val="10"/>
                <w:szCs w:val="10"/>
              </w:rPr>
              <w:t>OB4.</w:t>
            </w: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Görsel</w:t>
            </w:r>
            <w:r w:rsidRPr="004665E6">
              <w:rPr>
                <w:rFonts w:ascii="Tahoma" w:hAnsi="Tahoma" w:cs="Tahoma"/>
                <w:spacing w:val="3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>Okuryazarlık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82E0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B1F7AA8" w14:textId="77777777" w:rsidR="00863BE8" w:rsidRPr="004665E6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1B14A1D" w14:textId="77777777" w:rsidR="00863BE8" w:rsidRPr="004665E6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863BE8" w:rsidRPr="004665E6" w14:paraId="5F3AD1DE" w14:textId="77777777" w:rsidTr="0061381B">
        <w:trPr>
          <w:trHeight w:val="422"/>
        </w:trPr>
        <w:tc>
          <w:tcPr>
            <w:tcW w:w="68" w:type="pc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5E17A80" w14:textId="77777777" w:rsidR="00863BE8" w:rsidRPr="004665E6" w:rsidRDefault="00863BE8" w:rsidP="00863BE8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257802" w14:textId="77777777" w:rsidR="00863BE8" w:rsidRPr="00A12493" w:rsidRDefault="00863BE8" w:rsidP="0076710A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A12493">
              <w:rPr>
                <w:rFonts w:ascii="Tahoma" w:hAnsi="Tahoma" w:cs="Tahoma"/>
                <w:sz w:val="10"/>
                <w:szCs w:val="10"/>
              </w:rPr>
              <w:t>8.</w:t>
            </w:r>
            <w:r w:rsidRPr="00A12493">
              <w:rPr>
                <w:rFonts w:ascii="Tahoma" w:hAnsi="Tahoma" w:cs="Tahoma"/>
                <w:spacing w:val="1"/>
                <w:sz w:val="10"/>
                <w:szCs w:val="10"/>
              </w:rPr>
              <w:t xml:space="preserve"> </w:t>
            </w:r>
            <w:r w:rsidRPr="00A12493">
              <w:rPr>
                <w:rFonts w:ascii="Tahoma" w:hAnsi="Tahoma" w:cs="Tahoma"/>
                <w:spacing w:val="-2"/>
                <w:sz w:val="10"/>
                <w:szCs w:val="10"/>
              </w:rPr>
              <w:t>Hafta:</w:t>
            </w:r>
          </w:p>
          <w:p w14:paraId="4679DA24" w14:textId="77777777" w:rsidR="00863BE8" w:rsidRPr="00A12493" w:rsidRDefault="00863BE8" w:rsidP="0076710A">
            <w:pPr>
              <w:pStyle w:val="TableParagraph"/>
              <w:kinsoku w:val="0"/>
              <w:overflowPunct w:val="0"/>
              <w:spacing w:before="6" w:line="252" w:lineRule="auto"/>
              <w:ind w:right="114"/>
              <w:jc w:val="center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A12493">
              <w:rPr>
                <w:rFonts w:ascii="Tahoma" w:hAnsi="Tahoma" w:cs="Tahoma"/>
                <w:sz w:val="10"/>
                <w:szCs w:val="10"/>
              </w:rPr>
              <w:t>28</w:t>
            </w:r>
            <w:r w:rsidRPr="00A12493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A12493">
              <w:rPr>
                <w:rFonts w:ascii="Tahoma" w:hAnsi="Tahoma" w:cs="Tahoma"/>
                <w:sz w:val="10"/>
                <w:szCs w:val="10"/>
              </w:rPr>
              <w:t>Ekim - 1Kasım</w:t>
            </w:r>
          </w:p>
        </w:tc>
        <w:tc>
          <w:tcPr>
            <w:tcW w:w="408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B262C1" w14:textId="77777777" w:rsidR="00863BE8" w:rsidRPr="00AF596C" w:rsidRDefault="00863BE8" w:rsidP="00AF596C">
            <w:pPr>
              <w:pStyle w:val="TableParagraph"/>
              <w:kinsoku w:val="0"/>
              <w:overflowPunct w:val="0"/>
              <w:ind w:left="12"/>
              <w:jc w:val="center"/>
              <w:rPr>
                <w:rFonts w:ascii="Tahoma" w:hAnsi="Tahoma" w:cs="Tahoma"/>
                <w:bCs/>
                <w:spacing w:val="-2"/>
                <w:sz w:val="22"/>
                <w:szCs w:val="22"/>
              </w:rPr>
            </w:pPr>
            <w:r w:rsidRPr="00AF596C">
              <w:rPr>
                <w:rFonts w:ascii="Tahoma" w:hAnsi="Tahoma" w:cs="Tahoma"/>
                <w:bCs/>
                <w:sz w:val="22"/>
                <w:szCs w:val="22"/>
              </w:rPr>
              <w:t>OKUL</w:t>
            </w:r>
            <w:r w:rsidRPr="00AF596C">
              <w:rPr>
                <w:rFonts w:ascii="Tahoma" w:hAnsi="Tahoma" w:cs="Tahoma"/>
                <w:bCs/>
                <w:spacing w:val="-5"/>
                <w:sz w:val="22"/>
                <w:szCs w:val="22"/>
              </w:rPr>
              <w:t xml:space="preserve"> </w:t>
            </w:r>
            <w:r w:rsidRPr="00AF596C">
              <w:rPr>
                <w:rFonts w:ascii="Tahoma" w:hAnsi="Tahoma" w:cs="Tahoma"/>
                <w:bCs/>
                <w:sz w:val="22"/>
                <w:szCs w:val="22"/>
              </w:rPr>
              <w:t>TEMELLİ</w:t>
            </w:r>
            <w:r w:rsidRPr="00AF596C">
              <w:rPr>
                <w:rFonts w:ascii="Tahoma" w:hAnsi="Tahoma" w:cs="Tahoma"/>
                <w:bCs/>
                <w:spacing w:val="-4"/>
                <w:sz w:val="22"/>
                <w:szCs w:val="22"/>
              </w:rPr>
              <w:t xml:space="preserve"> </w:t>
            </w:r>
            <w:r w:rsidRPr="00AF596C">
              <w:rPr>
                <w:rFonts w:ascii="Tahoma" w:hAnsi="Tahoma" w:cs="Tahoma"/>
                <w:bCs/>
                <w:spacing w:val="-2"/>
                <w:sz w:val="22"/>
                <w:szCs w:val="22"/>
              </w:rPr>
              <w:t>PLANLAMA*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583717D" w14:textId="77777777" w:rsidR="00863BE8" w:rsidRPr="004665E6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EA5870C" w14:textId="77777777" w:rsidR="00863BE8" w:rsidRPr="004665E6" w:rsidRDefault="00863BE8" w:rsidP="00863BE8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A52746" w:rsidRPr="004665E6" w14:paraId="08E6DF64" w14:textId="77777777" w:rsidTr="0061381B">
        <w:trPr>
          <w:trHeight w:val="1118"/>
        </w:trPr>
        <w:tc>
          <w:tcPr>
            <w:tcW w:w="68" w:type="pct"/>
            <w:tcBorders>
              <w:top w:val="non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920AE3" w14:textId="77777777" w:rsidR="00A52746" w:rsidRPr="004665E6" w:rsidRDefault="00A52746" w:rsidP="00A52746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B88D1D" w14:textId="77777777" w:rsidR="00A52746" w:rsidRPr="004665E6" w:rsidRDefault="00A52746" w:rsidP="00A5274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8C0C" w14:textId="77777777" w:rsidR="00A52746" w:rsidRPr="004665E6" w:rsidRDefault="00A52746" w:rsidP="00A52746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51AB5B3C" w14:textId="77777777" w:rsidR="00A52746" w:rsidRPr="004665E6" w:rsidRDefault="00A52746" w:rsidP="00A52746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35D7F373" w14:textId="77777777" w:rsidR="00A52746" w:rsidRPr="004665E6" w:rsidRDefault="00A52746" w:rsidP="00A52746">
            <w:pPr>
              <w:pStyle w:val="TableParagraph"/>
              <w:kinsoku w:val="0"/>
              <w:overflowPunct w:val="0"/>
              <w:spacing w:before="10"/>
              <w:rPr>
                <w:rFonts w:ascii="Tahoma" w:hAnsi="Tahoma" w:cs="Tahoma"/>
                <w:sz w:val="10"/>
                <w:szCs w:val="10"/>
              </w:rPr>
            </w:pPr>
          </w:p>
          <w:p w14:paraId="38A356C6" w14:textId="77777777" w:rsidR="00A52746" w:rsidRPr="004665E6" w:rsidRDefault="00A52746" w:rsidP="00A52746">
            <w:pPr>
              <w:pStyle w:val="TableParagraph"/>
              <w:kinsoku w:val="0"/>
              <w:overflowPunct w:val="0"/>
              <w:ind w:left="26" w:right="9"/>
              <w:jc w:val="center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>3+(1)*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4B528" w14:textId="77777777" w:rsidR="00A52746" w:rsidRPr="004665E6" w:rsidRDefault="00A52746" w:rsidP="00A52746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FE6A774" w14:textId="77777777" w:rsidR="00A52746" w:rsidRPr="004665E6" w:rsidRDefault="00A52746" w:rsidP="00A52746">
            <w:pPr>
              <w:pStyle w:val="TableParagraph"/>
              <w:kinsoku w:val="0"/>
              <w:overflowPunct w:val="0"/>
              <w:spacing w:before="61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EB30AF2" w14:textId="77777777" w:rsidR="00A52746" w:rsidRPr="004665E6" w:rsidRDefault="00A52746" w:rsidP="00A52746">
            <w:pPr>
              <w:pStyle w:val="TableParagraph"/>
              <w:kinsoku w:val="0"/>
              <w:overflowPunct w:val="0"/>
              <w:spacing w:before="1" w:line="252" w:lineRule="auto"/>
              <w:ind w:left="27" w:right="48"/>
              <w:jc w:val="center"/>
              <w:rPr>
                <w:rFonts w:ascii="Tahoma" w:hAnsi="Tahoma" w:cs="Tahoma"/>
                <w:b/>
                <w:bCs/>
                <w:spacing w:val="-2"/>
                <w:sz w:val="10"/>
                <w:szCs w:val="10"/>
              </w:rPr>
            </w:pPr>
            <w:r w:rsidRPr="004665E6">
              <w:rPr>
                <w:rFonts w:ascii="Tahoma" w:hAnsi="Tahoma" w:cs="Tahoma"/>
                <w:b/>
                <w:bCs/>
                <w:sz w:val="10"/>
                <w:szCs w:val="10"/>
              </w:rPr>
              <w:t>SAĞLIĞIM</w:t>
            </w:r>
            <w:r w:rsidRPr="004665E6">
              <w:rPr>
                <w:rFonts w:ascii="Tahoma" w:hAnsi="Tahoma" w:cs="Tahoma"/>
                <w:b/>
                <w:bCs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b/>
                <w:bCs/>
                <w:sz w:val="10"/>
                <w:szCs w:val="10"/>
              </w:rPr>
              <w:t>VE</w:t>
            </w:r>
            <w:r w:rsidRPr="004665E6">
              <w:rPr>
                <w:rFonts w:ascii="Tahoma" w:hAnsi="Tahoma" w:cs="Tahoma"/>
                <w:b/>
                <w:bCs/>
                <w:spacing w:val="40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b/>
                <w:bCs/>
                <w:spacing w:val="-2"/>
                <w:sz w:val="10"/>
                <w:szCs w:val="10"/>
              </w:rPr>
              <w:t>GÜVENLİĞİM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BEDB" w14:textId="77777777" w:rsidR="00A52746" w:rsidRPr="004665E6" w:rsidRDefault="00A52746" w:rsidP="00A52746">
            <w:pPr>
              <w:pStyle w:val="TableParagraph"/>
              <w:kinsoku w:val="0"/>
              <w:overflowPunct w:val="0"/>
              <w:spacing w:before="48"/>
              <w:rPr>
                <w:rFonts w:ascii="Tahoma" w:hAnsi="Tahoma" w:cs="Tahoma"/>
                <w:sz w:val="10"/>
                <w:szCs w:val="10"/>
              </w:rPr>
            </w:pPr>
          </w:p>
          <w:p w14:paraId="3521A257" w14:textId="77777777" w:rsidR="00A52746" w:rsidRPr="004665E6" w:rsidRDefault="00A52746" w:rsidP="00A52746">
            <w:pPr>
              <w:pStyle w:val="TableParagraph"/>
              <w:kinsoku w:val="0"/>
              <w:overflowPunct w:val="0"/>
              <w:spacing w:line="252" w:lineRule="auto"/>
              <w:ind w:left="27" w:right="144"/>
              <w:rPr>
                <w:rFonts w:ascii="Tahoma" w:hAnsi="Tahoma" w:cs="Tahoma"/>
                <w:sz w:val="10"/>
                <w:szCs w:val="10"/>
              </w:rPr>
            </w:pPr>
            <w:r w:rsidRPr="004665E6">
              <w:rPr>
                <w:rFonts w:ascii="Tahoma" w:hAnsi="Tahoma" w:cs="Tahoma"/>
                <w:sz w:val="10"/>
                <w:szCs w:val="10"/>
              </w:rPr>
              <w:t>Sağlıklı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Büyüme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ve</w:t>
            </w:r>
            <w:r w:rsidRPr="004665E6">
              <w:rPr>
                <w:rFonts w:ascii="Tahoma" w:hAnsi="Tahoma" w:cs="Tahoma"/>
                <w:spacing w:val="-5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Gelişme</w:t>
            </w:r>
            <w:r w:rsidRPr="004665E6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Kişisel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Alan</w:t>
            </w:r>
          </w:p>
          <w:p w14:paraId="665DA1B8" w14:textId="77777777" w:rsidR="00A52746" w:rsidRDefault="00A52746" w:rsidP="00A52746">
            <w:pPr>
              <w:pStyle w:val="TableParagraph"/>
              <w:kinsoku w:val="0"/>
              <w:overflowPunct w:val="0"/>
              <w:spacing w:line="252" w:lineRule="auto"/>
              <w:ind w:left="27" w:right="585"/>
              <w:rPr>
                <w:rFonts w:ascii="Tahoma" w:hAnsi="Tahoma" w:cs="Tahoma"/>
                <w:sz w:val="10"/>
                <w:szCs w:val="10"/>
              </w:rPr>
            </w:pPr>
            <w:r w:rsidRPr="004665E6">
              <w:rPr>
                <w:rFonts w:ascii="Tahoma" w:hAnsi="Tahoma" w:cs="Tahoma"/>
                <w:sz w:val="10"/>
                <w:szCs w:val="10"/>
              </w:rPr>
              <w:t>Temel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Trafik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Kuralları</w:t>
            </w:r>
            <w:r w:rsidRPr="004665E6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Acil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Durumlar</w:t>
            </w:r>
          </w:p>
          <w:p w14:paraId="3111FFF0" w14:textId="77777777" w:rsidR="00A52746" w:rsidRPr="000B3AEA" w:rsidRDefault="00A52746" w:rsidP="006F2132">
            <w:pPr>
              <w:pStyle w:val="TableParagraph"/>
              <w:kinsoku w:val="0"/>
              <w:overflowPunct w:val="0"/>
              <w:spacing w:line="252" w:lineRule="auto"/>
              <w:ind w:left="27" w:right="585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0B3AEA">
              <w:rPr>
                <w:rFonts w:ascii="Tahoma" w:hAnsi="Tahoma" w:cs="Tahoma"/>
                <w:b/>
                <w:sz w:val="12"/>
                <w:szCs w:val="12"/>
              </w:rPr>
              <w:t>(Kişisel Alanıma Dikkat!)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469D7" w14:textId="77777777" w:rsidR="00A52746" w:rsidRPr="004665E6" w:rsidRDefault="00A52746" w:rsidP="00A52746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AAD13CE" w14:textId="77777777" w:rsidR="00A52746" w:rsidRPr="004665E6" w:rsidRDefault="00A52746" w:rsidP="00A52746">
            <w:pPr>
              <w:pStyle w:val="TableParagraph"/>
              <w:kinsoku w:val="0"/>
              <w:overflowPunct w:val="0"/>
              <w:spacing w:before="1" w:line="252" w:lineRule="auto"/>
              <w:ind w:left="28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4665E6">
              <w:rPr>
                <w:rFonts w:ascii="Tahoma" w:hAnsi="Tahoma" w:cs="Tahoma"/>
                <w:sz w:val="10"/>
                <w:szCs w:val="10"/>
              </w:rPr>
              <w:t>HB.1.2.2.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Kişisel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alanının</w:t>
            </w:r>
            <w:r w:rsidRPr="004665E6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 xml:space="preserve">sınırlarını </w:t>
            </w: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>belirleyebilme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903D" w14:textId="77777777" w:rsidR="00A52746" w:rsidRPr="004665E6" w:rsidRDefault="00A52746" w:rsidP="00A52746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F35C2A" w14:textId="77777777" w:rsidR="00A52746" w:rsidRPr="004665E6" w:rsidRDefault="00A52746" w:rsidP="00A52746">
            <w:pPr>
              <w:pStyle w:val="TableParagraph"/>
              <w:kinsoku w:val="0"/>
              <w:overflowPunct w:val="0"/>
              <w:spacing w:before="35" w:line="252" w:lineRule="auto"/>
              <w:ind w:left="24" w:right="36"/>
              <w:rPr>
                <w:rFonts w:ascii="Tahoma" w:hAnsi="Tahoma" w:cs="Tahoma"/>
                <w:spacing w:val="-2"/>
                <w:sz w:val="10"/>
                <w:szCs w:val="10"/>
              </w:rPr>
            </w:pPr>
            <w:proofErr w:type="gramStart"/>
            <w:r w:rsidRPr="004665E6">
              <w:rPr>
                <w:rFonts w:ascii="Tahoma" w:hAnsi="Tahoma" w:cs="Tahoma"/>
                <w:sz w:val="10"/>
                <w:szCs w:val="10"/>
              </w:rPr>
              <w:t>kontrol</w:t>
            </w:r>
            <w:proofErr w:type="gramEnd"/>
            <w:r w:rsidRPr="004665E6">
              <w:rPr>
                <w:rFonts w:ascii="Tahoma" w:hAnsi="Tahoma" w:cs="Tahoma"/>
                <w:sz w:val="10"/>
                <w:szCs w:val="10"/>
              </w:rPr>
              <w:t xml:space="preserve"> listeleri ve öz</w:t>
            </w:r>
            <w:r w:rsidRPr="004665E6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>
              <w:rPr>
                <w:rFonts w:ascii="Tahoma" w:hAnsi="Tahoma" w:cs="Tahoma"/>
                <w:sz w:val="10"/>
                <w:szCs w:val="10"/>
              </w:rPr>
              <w:t>değerlendirme formları,</w:t>
            </w:r>
            <w:r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bütü</w:t>
            </w:r>
            <w:r>
              <w:rPr>
                <w:rFonts w:ascii="Tahoma" w:hAnsi="Tahoma" w:cs="Tahoma"/>
                <w:sz w:val="10"/>
                <w:szCs w:val="10"/>
              </w:rPr>
              <w:t>ncül dereceli puanlama anahtarı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236F3B" w14:textId="77777777" w:rsidR="00A52746" w:rsidRPr="004665E6" w:rsidRDefault="00A52746" w:rsidP="00A52746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6EF836" w14:textId="77777777" w:rsidR="00A52746" w:rsidRPr="004665E6" w:rsidRDefault="00A52746" w:rsidP="00A52746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5B34F7EC" w14:textId="77777777" w:rsidR="00A52746" w:rsidRPr="004665E6" w:rsidRDefault="00A52746" w:rsidP="00A52746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1A17FD71" w14:textId="77777777" w:rsidR="00A52746" w:rsidRPr="004665E6" w:rsidRDefault="00A52746" w:rsidP="00A52746">
            <w:pPr>
              <w:pStyle w:val="TableParagraph"/>
              <w:kinsoku w:val="0"/>
              <w:overflowPunct w:val="0"/>
              <w:spacing w:before="70"/>
              <w:rPr>
                <w:rFonts w:ascii="Tahoma" w:hAnsi="Tahoma" w:cs="Tahoma"/>
                <w:sz w:val="10"/>
                <w:szCs w:val="10"/>
              </w:rPr>
            </w:pPr>
          </w:p>
          <w:p w14:paraId="25629053" w14:textId="77777777" w:rsidR="00A52746" w:rsidRPr="004665E6" w:rsidRDefault="00A52746" w:rsidP="00A52746">
            <w:pPr>
              <w:pStyle w:val="TableParagraph"/>
              <w:kinsoku w:val="0"/>
              <w:overflowPunct w:val="0"/>
              <w:spacing w:before="1" w:line="130" w:lineRule="atLeast"/>
              <w:ind w:left="27" w:right="21"/>
              <w:rPr>
                <w:rFonts w:ascii="Tahoma" w:hAnsi="Tahoma" w:cs="Tahoma"/>
                <w:sz w:val="10"/>
                <w:szCs w:val="10"/>
              </w:rPr>
            </w:pPr>
            <w:r w:rsidRPr="004665E6">
              <w:rPr>
                <w:rFonts w:ascii="Tahoma" w:hAnsi="Tahoma" w:cs="Tahoma"/>
                <w:sz w:val="10"/>
                <w:szCs w:val="10"/>
              </w:rPr>
              <w:t>D8.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Mahremiyet</w:t>
            </w:r>
            <w:r w:rsidRPr="004665E6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D11.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Özgürlük</w:t>
            </w:r>
            <w:r w:rsidRPr="004665E6">
              <w:rPr>
                <w:rFonts w:ascii="Tahoma" w:hAnsi="Tahoma" w:cs="Tahoma"/>
                <w:spacing w:val="80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D13.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Sağlıklı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Yaşam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478370" w14:textId="77777777" w:rsidR="00A52746" w:rsidRPr="004665E6" w:rsidRDefault="00A52746" w:rsidP="00A52746">
            <w:pPr>
              <w:pStyle w:val="GvdeMetni"/>
              <w:rPr>
                <w:rFonts w:ascii="Tahoma" w:hAnsi="Tahoma" w:cs="Tahoma"/>
              </w:rPr>
            </w:pPr>
            <w:r w:rsidRPr="000B3AEA">
              <w:rPr>
                <w:rFonts w:ascii="Tahoma" w:hAnsi="Tahoma" w:cs="Tahoma"/>
              </w:rPr>
              <w:t>OB4. Görsel Okuryazarlık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3DDF" w14:textId="77777777" w:rsidR="00A52746" w:rsidRPr="004665E6" w:rsidRDefault="00A52746" w:rsidP="00A52746">
            <w:pPr>
              <w:pStyle w:val="TableParagraph"/>
              <w:kinsoku w:val="0"/>
              <w:overflowPunct w:val="0"/>
              <w:spacing w:before="99" w:line="252" w:lineRule="auto"/>
              <w:ind w:left="25" w:right="86"/>
              <w:rPr>
                <w:rFonts w:ascii="Tahoma" w:hAnsi="Tahoma" w:cs="Tahoma"/>
                <w:sz w:val="10"/>
                <w:szCs w:val="10"/>
              </w:rPr>
            </w:pP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>Cumhuriyet</w:t>
            </w:r>
            <w:r w:rsidRPr="004665E6">
              <w:rPr>
                <w:rFonts w:ascii="Tahoma" w:hAnsi="Tahoma" w:cs="Tahoma"/>
                <w:spacing w:val="-4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>Bayramı</w:t>
            </w:r>
            <w:r w:rsidRPr="004665E6">
              <w:rPr>
                <w:rFonts w:ascii="Tahoma" w:hAnsi="Tahoma" w:cs="Tahoma"/>
                <w:spacing w:val="40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(29</w:t>
            </w:r>
            <w:r w:rsidRPr="004665E6">
              <w:rPr>
                <w:rFonts w:ascii="Tahoma" w:hAnsi="Tahoma" w:cs="Tahoma"/>
                <w:spacing w:val="-6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Ekim)</w:t>
            </w:r>
          </w:p>
          <w:p w14:paraId="35747A37" w14:textId="77777777" w:rsidR="00A52746" w:rsidRPr="004665E6" w:rsidRDefault="00A52746" w:rsidP="00A52746">
            <w:pPr>
              <w:pStyle w:val="TableParagraph"/>
              <w:kinsoku w:val="0"/>
              <w:overflowPunct w:val="0"/>
              <w:spacing w:before="13"/>
              <w:rPr>
                <w:rFonts w:ascii="Tahoma" w:hAnsi="Tahoma" w:cs="Tahoma"/>
                <w:sz w:val="10"/>
                <w:szCs w:val="10"/>
              </w:rPr>
            </w:pPr>
          </w:p>
          <w:p w14:paraId="50816087" w14:textId="77777777" w:rsidR="00A52746" w:rsidRPr="004665E6" w:rsidRDefault="00A52746" w:rsidP="00A52746">
            <w:pPr>
              <w:pStyle w:val="TableParagraph"/>
              <w:kinsoku w:val="0"/>
              <w:overflowPunct w:val="0"/>
              <w:ind w:left="25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4665E6">
              <w:rPr>
                <w:rFonts w:ascii="Tahoma" w:hAnsi="Tahoma" w:cs="Tahoma"/>
                <w:sz w:val="10"/>
                <w:szCs w:val="10"/>
              </w:rPr>
              <w:t>Kızılay</w:t>
            </w: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 xml:space="preserve"> Haftası</w:t>
            </w:r>
          </w:p>
          <w:p w14:paraId="0E60FF00" w14:textId="77777777" w:rsidR="00A52746" w:rsidRPr="004665E6" w:rsidRDefault="00A52746" w:rsidP="00A52746">
            <w:pPr>
              <w:pStyle w:val="TableParagraph"/>
              <w:kinsoku w:val="0"/>
              <w:overflowPunct w:val="0"/>
              <w:spacing w:before="6"/>
              <w:ind w:left="25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4665E6">
              <w:rPr>
                <w:rFonts w:ascii="Tahoma" w:hAnsi="Tahoma" w:cs="Tahoma"/>
                <w:sz w:val="10"/>
                <w:szCs w:val="10"/>
              </w:rPr>
              <w:t>(29</w:t>
            </w:r>
            <w:r w:rsidRPr="004665E6">
              <w:rPr>
                <w:rFonts w:ascii="Tahoma" w:hAnsi="Tahoma" w:cs="Tahoma"/>
                <w:spacing w:val="2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z w:val="10"/>
                <w:szCs w:val="10"/>
              </w:rPr>
              <w:t>Ekim-04</w:t>
            </w:r>
            <w:r w:rsidRPr="004665E6">
              <w:rPr>
                <w:rFonts w:ascii="Tahoma" w:hAnsi="Tahoma" w:cs="Tahoma"/>
                <w:spacing w:val="2"/>
                <w:sz w:val="10"/>
                <w:szCs w:val="10"/>
              </w:rPr>
              <w:t xml:space="preserve"> </w:t>
            </w: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>Kasım)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236251" w14:textId="77777777" w:rsidR="00A52746" w:rsidRPr="004665E6" w:rsidRDefault="00A52746" w:rsidP="00A5274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7F838E" w14:textId="77777777" w:rsidR="00A52746" w:rsidRPr="004665E6" w:rsidRDefault="00A52746" w:rsidP="00A52746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</w:tbl>
    <w:p w14:paraId="1C14BC19" w14:textId="77777777" w:rsidR="00863BE8" w:rsidRDefault="00863BE8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"/>
        <w:gridCol w:w="661"/>
        <w:gridCol w:w="391"/>
        <w:gridCol w:w="782"/>
        <w:gridCol w:w="1632"/>
        <w:gridCol w:w="1129"/>
        <w:gridCol w:w="2630"/>
        <w:gridCol w:w="1623"/>
        <w:gridCol w:w="1135"/>
        <w:gridCol w:w="1135"/>
        <w:gridCol w:w="1603"/>
        <w:gridCol w:w="1039"/>
        <w:gridCol w:w="1042"/>
        <w:gridCol w:w="1013"/>
      </w:tblGrid>
      <w:tr w:rsidR="00952B92" w:rsidRPr="004665E6" w14:paraId="2717447F" w14:textId="77777777" w:rsidTr="00802001">
        <w:trPr>
          <w:trHeight w:val="558"/>
        </w:trPr>
        <w:tc>
          <w:tcPr>
            <w:tcW w:w="3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80CA78" w14:textId="77777777" w:rsidR="00952B92" w:rsidRPr="00F0291C" w:rsidRDefault="00952B92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0291C">
              <w:rPr>
                <w:rFonts w:ascii="Tahoma" w:hAnsi="Tahoma" w:cs="Tahoma"/>
                <w:b/>
                <w:sz w:val="10"/>
                <w:szCs w:val="10"/>
              </w:rPr>
              <w:lastRenderedPageBreak/>
              <w:t>SÜRE</w:t>
            </w:r>
          </w:p>
        </w:tc>
        <w:tc>
          <w:tcPr>
            <w:tcW w:w="7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E45110" w14:textId="77777777" w:rsidR="00952B92" w:rsidRPr="00F0291C" w:rsidRDefault="00952B92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0291C">
              <w:rPr>
                <w:rFonts w:ascii="Tahoma" w:hAnsi="Tahoma" w:cs="Tahoma"/>
                <w:b/>
                <w:sz w:val="10"/>
                <w:szCs w:val="10"/>
              </w:rPr>
              <w:t>ÖĞRENME ALANI - İÇERİK ÇERÇEVESİ</w:t>
            </w:r>
          </w:p>
        </w:tc>
        <w:tc>
          <w:tcPr>
            <w:tcW w:w="11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0682C5" w14:textId="77777777" w:rsidR="00952B92" w:rsidRPr="00F0291C" w:rsidRDefault="00952B92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0291C">
              <w:rPr>
                <w:rFonts w:ascii="Tahoma" w:hAnsi="Tahoma" w:cs="Tahoma"/>
                <w:b/>
                <w:sz w:val="10"/>
                <w:szCs w:val="10"/>
              </w:rPr>
              <w:t>ÖĞRENME ÇIKTILARI VE SÜREÇ BİLEŞENLERİ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D37CA3" w14:textId="77777777" w:rsidR="00952B92" w:rsidRPr="00F0291C" w:rsidRDefault="00952B92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0291C">
              <w:rPr>
                <w:rFonts w:ascii="Tahoma" w:hAnsi="Tahoma" w:cs="Tahoma"/>
                <w:b/>
                <w:sz w:val="10"/>
                <w:szCs w:val="10"/>
              </w:rPr>
              <w:t>ÖĞRENME KANITLARI</w:t>
            </w:r>
          </w:p>
        </w:tc>
        <w:tc>
          <w:tcPr>
            <w:tcW w:w="12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61451D" w14:textId="77777777" w:rsidR="00952B92" w:rsidRPr="00F0291C" w:rsidRDefault="00952B92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0291C">
              <w:rPr>
                <w:rFonts w:ascii="Tahoma" w:hAnsi="Tahoma" w:cs="Tahoma"/>
                <w:b/>
                <w:sz w:val="10"/>
                <w:szCs w:val="10"/>
              </w:rPr>
              <w:t>PROGRAMLAR ARASI BİLEŞENLER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A569CF" w14:textId="77777777" w:rsidR="00952B92" w:rsidRPr="00F0291C" w:rsidRDefault="00952B92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0291C">
              <w:rPr>
                <w:rFonts w:ascii="Tahoma" w:hAnsi="Tahoma" w:cs="Tahoma"/>
                <w:b/>
                <w:sz w:val="10"/>
                <w:szCs w:val="10"/>
              </w:rPr>
              <w:t>BELİRLİ GÜN VE HAFTALAR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D92935" w14:textId="77777777" w:rsidR="00952B92" w:rsidRPr="00F0291C" w:rsidRDefault="00952B92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0291C">
              <w:rPr>
                <w:rFonts w:ascii="Tahoma" w:hAnsi="Tahoma" w:cs="Tahoma"/>
                <w:b/>
                <w:sz w:val="10"/>
                <w:szCs w:val="10"/>
              </w:rPr>
              <w:t>FARKLILAŞTIRM A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0E8528" w14:textId="77777777" w:rsidR="00952B92" w:rsidRPr="00F0291C" w:rsidRDefault="00952B92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0291C">
              <w:rPr>
                <w:rFonts w:ascii="Tahoma" w:hAnsi="Tahoma" w:cs="Tahoma"/>
                <w:b/>
                <w:sz w:val="10"/>
                <w:szCs w:val="10"/>
              </w:rPr>
              <w:t>OKUL TEMELLİ PLANLAMA</w:t>
            </w:r>
          </w:p>
        </w:tc>
      </w:tr>
      <w:tr w:rsidR="006A0A39" w:rsidRPr="004665E6" w14:paraId="65D0184B" w14:textId="77777777" w:rsidTr="00802001">
        <w:trPr>
          <w:trHeight w:val="550"/>
        </w:trPr>
        <w:tc>
          <w:tcPr>
            <w:tcW w:w="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AB8471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4904C7C1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AY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7015BF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01FF2A0A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HAFTA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FC7975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54CC3D58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DERS SAATİ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5A4085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336A0935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ÖĞRENME ALANI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EFF665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KONU</w:t>
            </w:r>
          </w:p>
          <w:p w14:paraId="61CC46BF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(İÇERİK ÇERÇEVESİ)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C30738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ÖĞRENME ÇIKTILARI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F8D684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SÜREÇ BİLEŞENLERİ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4A8ACC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2FBBB643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ÖLÇME VE DEĞERLENDİRME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4BEF72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SOSYAL - DUYGUSAL ÖĞRENME BECERİLERİ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2DD0B7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0BACD054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DEĞERLER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C0E3CE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OKURYAZARLIK BECERİLERİ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F04601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BELİRLİ GÜN VE HAFTALAR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BA6B0F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FARKLILAŞTIRMA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A9D7FF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OKUL TEMELLİ PLANLAMA</w:t>
            </w:r>
          </w:p>
        </w:tc>
      </w:tr>
      <w:tr w:rsidR="00802001" w:rsidRPr="004665E6" w14:paraId="5185E657" w14:textId="77777777" w:rsidTr="00967DEC">
        <w:trPr>
          <w:trHeight w:val="816"/>
        </w:trPr>
        <w:tc>
          <w:tcPr>
            <w:tcW w:w="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B40DA19" w14:textId="77777777" w:rsidR="00802001" w:rsidRPr="004665E6" w:rsidRDefault="00802001" w:rsidP="00802001">
            <w:pPr>
              <w:pStyle w:val="TableParagraph"/>
              <w:kinsoku w:val="0"/>
              <w:overflowPunct w:val="0"/>
              <w:ind w:left="1" w:right="1"/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b/>
                <w:bCs/>
                <w:sz w:val="10"/>
                <w:szCs w:val="10"/>
              </w:rPr>
              <w:t>KKASIM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FBDDA8" w14:textId="77777777" w:rsidR="00802001" w:rsidRPr="00952B92" w:rsidRDefault="00802001" w:rsidP="00802001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952B92">
              <w:rPr>
                <w:rFonts w:ascii="Tahoma" w:hAnsi="Tahoma" w:cs="Tahoma"/>
                <w:sz w:val="10"/>
                <w:szCs w:val="10"/>
              </w:rPr>
              <w:t xml:space="preserve">9. Hafta: </w:t>
            </w:r>
          </w:p>
          <w:p w14:paraId="36733127" w14:textId="77777777" w:rsidR="00802001" w:rsidRPr="00952B92" w:rsidRDefault="00802001" w:rsidP="00802001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952B92">
              <w:rPr>
                <w:rFonts w:ascii="Tahoma" w:hAnsi="Tahoma" w:cs="Tahoma"/>
                <w:sz w:val="10"/>
                <w:szCs w:val="10"/>
              </w:rPr>
              <w:t>4-8 Kasım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64B5" w14:textId="77777777" w:rsidR="00802001" w:rsidRPr="004665E6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0DF165CC" w14:textId="77777777" w:rsidR="00802001" w:rsidRPr="004665E6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00DB0846" w14:textId="77777777" w:rsidR="00802001" w:rsidRPr="004665E6" w:rsidRDefault="00802001" w:rsidP="00802001">
            <w:pPr>
              <w:pStyle w:val="TableParagraph"/>
              <w:kinsoku w:val="0"/>
              <w:overflowPunct w:val="0"/>
              <w:ind w:left="26"/>
              <w:jc w:val="center"/>
              <w:rPr>
                <w:rFonts w:ascii="Tahoma" w:hAnsi="Tahoma" w:cs="Tahoma"/>
                <w:spacing w:val="-10"/>
                <w:sz w:val="10"/>
                <w:szCs w:val="10"/>
              </w:rPr>
            </w:pPr>
            <w:r w:rsidRPr="004665E6">
              <w:rPr>
                <w:rFonts w:ascii="Tahoma" w:hAnsi="Tahoma" w:cs="Tahoma"/>
                <w:spacing w:val="-10"/>
                <w:sz w:val="10"/>
                <w:szCs w:val="10"/>
              </w:rPr>
              <w:t>4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90BA4" w14:textId="77777777" w:rsidR="00802001" w:rsidRPr="00952B92" w:rsidRDefault="00802001" w:rsidP="00802001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3AA084D8" w14:textId="77777777" w:rsidR="00802001" w:rsidRPr="00952B92" w:rsidRDefault="00802001" w:rsidP="00802001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952B92">
              <w:rPr>
                <w:rFonts w:ascii="Tahoma" w:hAnsi="Tahoma" w:cs="Tahoma"/>
                <w:b/>
                <w:sz w:val="10"/>
                <w:szCs w:val="10"/>
              </w:rPr>
              <w:t>SAĞLIĞIM VE GÜVENLİĞİM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537FF" w14:textId="77777777" w:rsidR="00802001" w:rsidRDefault="00802001" w:rsidP="00802001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2B4CCB">
              <w:rPr>
                <w:rFonts w:ascii="Tahoma" w:hAnsi="Tahoma" w:cs="Tahoma"/>
                <w:sz w:val="10"/>
                <w:szCs w:val="10"/>
              </w:rPr>
              <w:t>Sağlıklı Büyüme ve Gelişme</w:t>
            </w:r>
          </w:p>
          <w:p w14:paraId="38121032" w14:textId="77777777" w:rsidR="00802001" w:rsidRDefault="00802001" w:rsidP="00802001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2B4CCB">
              <w:rPr>
                <w:rFonts w:ascii="Tahoma" w:hAnsi="Tahoma" w:cs="Tahoma"/>
                <w:sz w:val="10"/>
                <w:szCs w:val="10"/>
              </w:rPr>
              <w:t>Kişisel Alan</w:t>
            </w:r>
          </w:p>
          <w:p w14:paraId="280430D9" w14:textId="77777777" w:rsidR="00802001" w:rsidRDefault="00802001" w:rsidP="00802001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2B4CCB">
              <w:rPr>
                <w:rFonts w:ascii="Tahoma" w:hAnsi="Tahoma" w:cs="Tahoma"/>
                <w:sz w:val="10"/>
                <w:szCs w:val="10"/>
              </w:rPr>
              <w:t>Temel Trafik Kuralları</w:t>
            </w:r>
          </w:p>
          <w:p w14:paraId="43D2B0C6" w14:textId="77777777" w:rsidR="00802001" w:rsidRDefault="00802001" w:rsidP="00802001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2B4CCB">
              <w:rPr>
                <w:rFonts w:ascii="Tahoma" w:hAnsi="Tahoma" w:cs="Tahoma"/>
                <w:sz w:val="10"/>
                <w:szCs w:val="10"/>
              </w:rPr>
              <w:t>Acil Durumlar</w:t>
            </w:r>
          </w:p>
          <w:p w14:paraId="04D481C3" w14:textId="77777777" w:rsidR="00802001" w:rsidRPr="006F2132" w:rsidRDefault="00802001" w:rsidP="00802001">
            <w:pPr>
              <w:pStyle w:val="Default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F2132">
              <w:rPr>
                <w:rFonts w:ascii="Tahoma" w:hAnsi="Tahoma" w:cs="Tahoma"/>
                <w:b/>
                <w:sz w:val="12"/>
                <w:szCs w:val="12"/>
              </w:rPr>
              <w:t>(Trafik Kuralları İyi ki Var)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2C38B" w14:textId="77777777" w:rsidR="00802001" w:rsidRPr="002B4CCB" w:rsidRDefault="00802001" w:rsidP="00802001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2B4CCB">
              <w:rPr>
                <w:rFonts w:ascii="Tahoma" w:hAnsi="Tahoma" w:cs="Tahoma"/>
                <w:sz w:val="10"/>
                <w:szCs w:val="10"/>
              </w:rPr>
              <w:t xml:space="preserve">HB.1.2.3. Temel trafik kurallarına uygun 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4A40F" w14:textId="77777777" w:rsidR="00802001" w:rsidRPr="004665E6" w:rsidRDefault="00802001" w:rsidP="00802001">
            <w:pPr>
              <w:pStyle w:val="TableParagraph"/>
              <w:tabs>
                <w:tab w:val="left" w:pos="134"/>
              </w:tabs>
              <w:kinsoku w:val="0"/>
              <w:overflowPunct w:val="0"/>
              <w:spacing w:line="252" w:lineRule="auto"/>
              <w:ind w:left="28" w:right="293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690E4" w14:textId="77777777" w:rsidR="00802001" w:rsidRPr="004665E6" w:rsidRDefault="00802001" w:rsidP="00802001">
            <w:pPr>
              <w:pStyle w:val="TableParagraph"/>
              <w:kinsoku w:val="0"/>
              <w:overflowPunct w:val="0"/>
              <w:spacing w:line="252" w:lineRule="auto"/>
              <w:rPr>
                <w:rFonts w:ascii="Tahoma" w:hAnsi="Tahoma" w:cs="Tahoma"/>
                <w:sz w:val="10"/>
                <w:szCs w:val="10"/>
              </w:rPr>
            </w:pPr>
            <w:proofErr w:type="gramStart"/>
            <w:r w:rsidRPr="00A52746">
              <w:rPr>
                <w:rFonts w:ascii="Tahoma" w:hAnsi="Tahoma" w:cs="Tahoma"/>
                <w:sz w:val="10"/>
                <w:szCs w:val="10"/>
              </w:rPr>
              <w:t>kontrol</w:t>
            </w:r>
            <w:proofErr w:type="gramEnd"/>
            <w:r w:rsidRPr="00A52746">
              <w:rPr>
                <w:rFonts w:ascii="Tahoma" w:hAnsi="Tahoma" w:cs="Tahoma"/>
                <w:sz w:val="10"/>
                <w:szCs w:val="10"/>
              </w:rPr>
              <w:t xml:space="preserve"> listeleri ve öz değerlendirme formları</w:t>
            </w:r>
            <w:r>
              <w:rPr>
                <w:rFonts w:ascii="Tahoma" w:hAnsi="Tahoma" w:cs="Tahoma"/>
                <w:sz w:val="10"/>
                <w:szCs w:val="10"/>
              </w:rPr>
              <w:t xml:space="preserve">, </w:t>
            </w:r>
            <w:r w:rsidRPr="00A52746">
              <w:rPr>
                <w:rFonts w:ascii="Tahoma" w:hAnsi="Tahoma" w:cs="Tahoma"/>
                <w:sz w:val="10"/>
                <w:szCs w:val="10"/>
              </w:rPr>
              <w:t>bütüncül dereceli puanlama anahtarı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5292" w14:textId="77777777" w:rsidR="00802001" w:rsidRPr="004665E6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2D59796A" w14:textId="77777777" w:rsidR="00802001" w:rsidRPr="004665E6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5C93B132" w14:textId="77777777" w:rsidR="00802001" w:rsidRPr="004665E6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2901B544" w14:textId="77777777" w:rsidR="00802001" w:rsidRPr="004665E6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193ACF9" w14:textId="77777777" w:rsidR="00802001" w:rsidRPr="004665E6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595F99EF" w14:textId="77777777" w:rsidR="00802001" w:rsidRPr="004665E6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3A1389F" w14:textId="77777777" w:rsidR="00802001" w:rsidRPr="004665E6" w:rsidRDefault="00802001" w:rsidP="00802001">
            <w:pPr>
              <w:pStyle w:val="TableParagraph"/>
              <w:kinsoku w:val="0"/>
              <w:overflowPunct w:val="0"/>
              <w:spacing w:line="252" w:lineRule="auto"/>
              <w:ind w:left="27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FA97" w14:textId="77777777" w:rsidR="00802001" w:rsidRPr="004665E6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F6B29A1" w14:textId="77777777" w:rsidR="00802001" w:rsidRPr="004665E6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5D28D6DC" w14:textId="77777777" w:rsidR="00802001" w:rsidRPr="004665E6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02C799CE" w14:textId="77777777" w:rsidR="00802001" w:rsidRPr="004665E6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3E642C2F" w14:textId="77777777" w:rsidR="00802001" w:rsidRPr="004665E6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23FFD155" w14:textId="77777777" w:rsidR="00802001" w:rsidRPr="004665E6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280E7496" w14:textId="77777777" w:rsidR="00802001" w:rsidRPr="004665E6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D9B55A4" w14:textId="77777777" w:rsidR="00802001" w:rsidRPr="004665E6" w:rsidRDefault="00802001" w:rsidP="00802001">
            <w:pPr>
              <w:pStyle w:val="TableParagraph"/>
              <w:kinsoku w:val="0"/>
              <w:overflowPunct w:val="0"/>
              <w:spacing w:line="252" w:lineRule="auto"/>
              <w:ind w:left="27" w:right="381"/>
              <w:rPr>
                <w:rFonts w:ascii="Tahoma" w:hAnsi="Tahoma" w:cs="Tahoma"/>
                <w:spacing w:val="-4"/>
                <w:sz w:val="10"/>
                <w:szCs w:val="10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1426D" w14:textId="77777777" w:rsidR="00802001" w:rsidRPr="004665E6" w:rsidRDefault="00802001" w:rsidP="00802001">
            <w:pPr>
              <w:spacing w:after="0"/>
            </w:pPr>
            <w:r w:rsidRPr="00286CFA">
              <w:rPr>
                <w:rFonts w:ascii="Tahoma" w:hAnsi="Tahoma" w:cs="Tahoma"/>
                <w:sz w:val="10"/>
                <w:szCs w:val="10"/>
              </w:rPr>
              <w:t>OB4. Görsel Okuryazarlık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E453D" w14:textId="77777777" w:rsidR="00802001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286CFA">
              <w:rPr>
                <w:rFonts w:ascii="Tahoma" w:hAnsi="Tahoma" w:cs="Tahoma"/>
                <w:sz w:val="10"/>
                <w:szCs w:val="10"/>
              </w:rPr>
              <w:t xml:space="preserve">Atatürk Haftası </w:t>
            </w:r>
          </w:p>
          <w:p w14:paraId="0342EF62" w14:textId="77777777" w:rsidR="00802001" w:rsidRPr="004665E6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286CFA">
              <w:rPr>
                <w:rFonts w:ascii="Tahoma" w:hAnsi="Tahoma" w:cs="Tahoma"/>
                <w:sz w:val="10"/>
                <w:szCs w:val="10"/>
              </w:rPr>
              <w:t>(10-16 Kasım)</w:t>
            </w:r>
          </w:p>
        </w:tc>
        <w:tc>
          <w:tcPr>
            <w:tcW w:w="3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E63B40" w14:textId="77777777" w:rsidR="00802001" w:rsidRPr="00802001" w:rsidRDefault="00802001" w:rsidP="00802001">
            <w:pPr>
              <w:spacing w:after="0"/>
              <w:rPr>
                <w:rFonts w:ascii="Tahoma" w:hAnsi="Tahoma" w:cs="Tahoma"/>
                <w:b/>
                <w:sz w:val="10"/>
                <w:szCs w:val="10"/>
              </w:rPr>
            </w:pPr>
            <w:r w:rsidRPr="00802001">
              <w:rPr>
                <w:rFonts w:ascii="Tahoma" w:hAnsi="Tahoma" w:cs="Tahoma"/>
                <w:b/>
                <w:sz w:val="10"/>
                <w:szCs w:val="10"/>
              </w:rPr>
              <w:t xml:space="preserve">Zenginleştirme </w:t>
            </w:r>
          </w:p>
          <w:p w14:paraId="507BC604" w14:textId="77777777" w:rsidR="00802001" w:rsidRPr="00802001" w:rsidRDefault="00802001" w:rsidP="00802001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  <w:r w:rsidRPr="00802001">
              <w:rPr>
                <w:rFonts w:ascii="Tahoma" w:hAnsi="Tahoma" w:cs="Tahoma"/>
                <w:sz w:val="10"/>
                <w:szCs w:val="10"/>
              </w:rPr>
              <w:t>Öğrencilerden, aile büyüğü veya öğretmeni eşliğinde kendisine en yakın Toplum Sağlığı</w:t>
            </w:r>
          </w:p>
          <w:p w14:paraId="37686809" w14:textId="77777777" w:rsidR="00802001" w:rsidRPr="00802001" w:rsidRDefault="00802001" w:rsidP="00802001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  <w:r w:rsidRPr="00802001">
              <w:rPr>
                <w:rFonts w:ascii="Tahoma" w:hAnsi="Tahoma" w:cs="Tahoma"/>
                <w:sz w:val="10"/>
                <w:szCs w:val="10"/>
              </w:rPr>
              <w:t>Merkezi/Sağlıklı Hayat Merkezi ziyareti gerçekleştirerek sağlıklı büyüme ve gelişme ile ilgili uzmanlarla görüşme yapmaları istenir.</w:t>
            </w:r>
          </w:p>
          <w:p w14:paraId="3B6C0047" w14:textId="77777777" w:rsidR="00802001" w:rsidRPr="00802001" w:rsidRDefault="00802001" w:rsidP="00802001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  <w:r w:rsidRPr="00802001">
              <w:rPr>
                <w:rFonts w:ascii="Tahoma" w:hAnsi="Tahoma" w:cs="Tahoma"/>
                <w:sz w:val="10"/>
                <w:szCs w:val="10"/>
              </w:rPr>
              <w:t>Öğrencilerden kişisel alanlarının sınırlarını belirlemelerine ilişkin konu ile ilgili düşüncelerini içeren bir monolog hazırlamaları beklenir.</w:t>
            </w:r>
          </w:p>
          <w:p w14:paraId="395389EC" w14:textId="77777777" w:rsidR="00802001" w:rsidRPr="00802001" w:rsidRDefault="00802001" w:rsidP="00802001">
            <w:pPr>
              <w:spacing w:after="0"/>
              <w:rPr>
                <w:rFonts w:ascii="Tahoma" w:hAnsi="Tahoma" w:cs="Tahoma"/>
                <w:b/>
                <w:sz w:val="10"/>
                <w:szCs w:val="10"/>
              </w:rPr>
            </w:pPr>
            <w:r w:rsidRPr="00802001">
              <w:rPr>
                <w:rFonts w:ascii="Tahoma" w:hAnsi="Tahoma" w:cs="Tahoma"/>
                <w:b/>
                <w:sz w:val="10"/>
                <w:szCs w:val="10"/>
              </w:rPr>
              <w:t xml:space="preserve">Destekleme </w:t>
            </w:r>
          </w:p>
          <w:p w14:paraId="54DEEC50" w14:textId="77777777" w:rsidR="00802001" w:rsidRPr="00802001" w:rsidRDefault="00802001" w:rsidP="00802001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  <w:r w:rsidRPr="00802001">
              <w:rPr>
                <w:rFonts w:ascii="Tahoma" w:hAnsi="Tahoma" w:cs="Tahoma"/>
                <w:sz w:val="10"/>
                <w:szCs w:val="10"/>
              </w:rPr>
              <w:t>Öğrencilerden sağlıklı büyüme ve gelişme ile ilgili öğrendiklerini ifade etmeleri istenir.</w:t>
            </w:r>
          </w:p>
          <w:p w14:paraId="071CA124" w14:textId="77777777" w:rsidR="00802001" w:rsidRPr="00802001" w:rsidRDefault="00802001" w:rsidP="00802001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  <w:r w:rsidRPr="00802001">
              <w:rPr>
                <w:rFonts w:ascii="Tahoma" w:hAnsi="Tahoma" w:cs="Tahoma"/>
                <w:sz w:val="10"/>
                <w:szCs w:val="10"/>
              </w:rPr>
              <w:t>Kişisel alanlarının sınırlarının belirlenmesine ilişkin sözlü olarak cümle tamamlama çalışması yapmaları istenir.</w:t>
            </w:r>
          </w:p>
          <w:p w14:paraId="705EA104" w14:textId="77777777" w:rsidR="00802001" w:rsidRPr="00802001" w:rsidRDefault="00802001" w:rsidP="00802001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  <w:r w:rsidRPr="00802001">
              <w:rPr>
                <w:rFonts w:ascii="Tahoma" w:hAnsi="Tahoma" w:cs="Tahoma"/>
                <w:sz w:val="10"/>
                <w:szCs w:val="10"/>
              </w:rPr>
              <w:t>Temel trafik kurallarına ilişkin canlandırma yapmaları istenir.</w:t>
            </w:r>
          </w:p>
          <w:p w14:paraId="79540678" w14:textId="77777777" w:rsidR="00802001" w:rsidRPr="004665E6" w:rsidRDefault="00802001" w:rsidP="00802001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  <w:r w:rsidRPr="00802001">
              <w:rPr>
                <w:rFonts w:ascii="Tahoma" w:hAnsi="Tahoma" w:cs="Tahoma"/>
                <w:sz w:val="10"/>
                <w:szCs w:val="10"/>
              </w:rPr>
              <w:t>Acil durumda yapılması gerekenleri görsel bilgi kartlarını kullanarak ifade etmeleri istenir.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918B7" w14:textId="77777777" w:rsidR="00802001" w:rsidRPr="004665E6" w:rsidRDefault="00802001" w:rsidP="00802001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802001" w:rsidRPr="004665E6" w14:paraId="6B14FCEE" w14:textId="77777777" w:rsidTr="00802001">
        <w:trPr>
          <w:trHeight w:val="289"/>
        </w:trPr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E28AD9" w14:textId="77777777" w:rsidR="00802001" w:rsidRPr="004665E6" w:rsidRDefault="00802001" w:rsidP="002B4CCB">
            <w:pPr>
              <w:pStyle w:val="TableParagraph"/>
              <w:kinsoku w:val="0"/>
              <w:overflowPunct w:val="0"/>
              <w:spacing w:before="47"/>
              <w:ind w:left="1" w:right="1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4291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F5683F" w14:textId="77777777" w:rsidR="00802001" w:rsidRPr="00CA7277" w:rsidRDefault="00802001" w:rsidP="00CA7277">
            <w:pPr>
              <w:spacing w:after="0"/>
              <w:jc w:val="center"/>
            </w:pPr>
            <w:r w:rsidRPr="00CA7277">
              <w:t>1. DÖNEM ARA TATİLİ: 11 - 15 Kasım</w:t>
            </w:r>
          </w:p>
        </w:tc>
        <w:tc>
          <w:tcPr>
            <w:tcW w:w="3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AD0250" w14:textId="77777777" w:rsidR="00802001" w:rsidRPr="00CA7277" w:rsidRDefault="00802001" w:rsidP="00802001"/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3EB790" w14:textId="77777777" w:rsidR="00802001" w:rsidRPr="00CA7277" w:rsidRDefault="00802001" w:rsidP="00802001">
            <w:pPr>
              <w:spacing w:after="0"/>
              <w:jc w:val="center"/>
            </w:pPr>
          </w:p>
        </w:tc>
      </w:tr>
      <w:tr w:rsidR="00802001" w:rsidRPr="004665E6" w14:paraId="3A753BD5" w14:textId="77777777" w:rsidTr="00967DEC">
        <w:trPr>
          <w:trHeight w:val="711"/>
        </w:trPr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F382CC6" w14:textId="77777777" w:rsidR="00802001" w:rsidRPr="004665E6" w:rsidRDefault="00802001" w:rsidP="002B4CCB">
            <w:pPr>
              <w:pStyle w:val="TableParagraph"/>
              <w:kinsoku w:val="0"/>
              <w:overflowPunct w:val="0"/>
              <w:spacing w:before="47"/>
              <w:ind w:left="1" w:right="1"/>
              <w:jc w:val="center"/>
              <w:rPr>
                <w:rFonts w:ascii="Tahoma" w:hAnsi="Tahoma" w:cs="Tahoma"/>
                <w:b/>
                <w:bCs/>
                <w:spacing w:val="-4"/>
                <w:sz w:val="10"/>
                <w:szCs w:val="10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1A7A93" w14:textId="77777777" w:rsidR="00802001" w:rsidRPr="00952B92" w:rsidRDefault="00802001" w:rsidP="002B4CCB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952B92">
              <w:rPr>
                <w:rFonts w:ascii="Tahoma" w:hAnsi="Tahoma" w:cs="Tahoma"/>
                <w:sz w:val="10"/>
                <w:szCs w:val="10"/>
              </w:rPr>
              <w:t>10. Hafta:</w:t>
            </w:r>
          </w:p>
          <w:p w14:paraId="17DD40A8" w14:textId="77777777" w:rsidR="00802001" w:rsidRPr="00952B92" w:rsidRDefault="00802001" w:rsidP="002B4CCB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952B92">
              <w:rPr>
                <w:rFonts w:ascii="Tahoma" w:hAnsi="Tahoma" w:cs="Tahoma"/>
                <w:sz w:val="10"/>
                <w:szCs w:val="10"/>
              </w:rPr>
              <w:t>18-22 Kasım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2C0C" w14:textId="77777777" w:rsidR="00802001" w:rsidRPr="004665E6" w:rsidRDefault="00802001" w:rsidP="002B4CC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6DD498FB" w14:textId="77777777" w:rsidR="00802001" w:rsidRPr="004665E6" w:rsidRDefault="00802001" w:rsidP="002B4CC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0FFDC01C" w14:textId="77777777" w:rsidR="00802001" w:rsidRPr="004665E6" w:rsidRDefault="00802001" w:rsidP="002B4CCB">
            <w:pPr>
              <w:pStyle w:val="TableParagraph"/>
              <w:kinsoku w:val="0"/>
              <w:overflowPunct w:val="0"/>
              <w:spacing w:before="6"/>
              <w:rPr>
                <w:rFonts w:ascii="Tahoma" w:hAnsi="Tahoma" w:cs="Tahoma"/>
                <w:sz w:val="10"/>
                <w:szCs w:val="10"/>
              </w:rPr>
            </w:pPr>
          </w:p>
          <w:p w14:paraId="14BFAD71" w14:textId="77777777" w:rsidR="00802001" w:rsidRPr="004665E6" w:rsidRDefault="00802001" w:rsidP="002B4CCB">
            <w:pPr>
              <w:pStyle w:val="TableParagraph"/>
              <w:kinsoku w:val="0"/>
              <w:overflowPunct w:val="0"/>
              <w:ind w:left="26"/>
              <w:jc w:val="center"/>
              <w:rPr>
                <w:rFonts w:ascii="Tahoma" w:hAnsi="Tahoma" w:cs="Tahoma"/>
                <w:spacing w:val="-10"/>
                <w:sz w:val="10"/>
                <w:szCs w:val="10"/>
              </w:rPr>
            </w:pPr>
            <w:r w:rsidRPr="004665E6">
              <w:rPr>
                <w:rFonts w:ascii="Tahoma" w:hAnsi="Tahoma" w:cs="Tahoma"/>
                <w:spacing w:val="-10"/>
                <w:sz w:val="10"/>
                <w:szCs w:val="10"/>
              </w:rPr>
              <w:t>4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D9588" w14:textId="77777777" w:rsidR="00802001" w:rsidRPr="002B4CCB" w:rsidRDefault="00802001" w:rsidP="00CA7277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2B4CCB">
              <w:rPr>
                <w:rFonts w:ascii="Tahoma" w:hAnsi="Tahoma" w:cs="Tahoma"/>
                <w:b/>
                <w:sz w:val="10"/>
                <w:szCs w:val="10"/>
              </w:rPr>
              <w:t>SAĞLIĞIM VE GÜVENLİĞİM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E2ED7" w14:textId="77777777" w:rsidR="00802001" w:rsidRPr="002B4CCB" w:rsidRDefault="00802001" w:rsidP="002B4CCB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2B4CCB">
              <w:rPr>
                <w:rFonts w:ascii="Tahoma" w:hAnsi="Tahoma" w:cs="Tahoma"/>
                <w:sz w:val="10"/>
                <w:szCs w:val="10"/>
              </w:rPr>
              <w:t>Sağlıklı Büyüme ve Gelişme</w:t>
            </w:r>
          </w:p>
          <w:p w14:paraId="1E27BCEF" w14:textId="77777777" w:rsidR="00802001" w:rsidRPr="002B4CCB" w:rsidRDefault="00802001" w:rsidP="002B4CCB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2B4CCB">
              <w:rPr>
                <w:rFonts w:ascii="Tahoma" w:hAnsi="Tahoma" w:cs="Tahoma"/>
                <w:sz w:val="10"/>
                <w:szCs w:val="10"/>
              </w:rPr>
              <w:t>Kişisel Alan</w:t>
            </w:r>
          </w:p>
          <w:p w14:paraId="7587D398" w14:textId="77777777" w:rsidR="00802001" w:rsidRPr="002B4CCB" w:rsidRDefault="00802001" w:rsidP="002B4CCB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2B4CCB">
              <w:rPr>
                <w:rFonts w:ascii="Tahoma" w:hAnsi="Tahoma" w:cs="Tahoma"/>
                <w:sz w:val="10"/>
                <w:szCs w:val="10"/>
              </w:rPr>
              <w:t>Temel Trafik Kuralları</w:t>
            </w:r>
          </w:p>
          <w:p w14:paraId="76CD65F3" w14:textId="77777777" w:rsidR="00802001" w:rsidRDefault="00802001" w:rsidP="002B4CCB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2B4CCB">
              <w:rPr>
                <w:rFonts w:ascii="Tahoma" w:hAnsi="Tahoma" w:cs="Tahoma"/>
                <w:sz w:val="10"/>
                <w:szCs w:val="10"/>
              </w:rPr>
              <w:t>Acil Durumlar</w:t>
            </w:r>
          </w:p>
          <w:p w14:paraId="40CD25AC" w14:textId="77777777" w:rsidR="00802001" w:rsidRPr="002B4CCB" w:rsidRDefault="00802001" w:rsidP="002B4CCB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6F2132">
              <w:rPr>
                <w:rFonts w:ascii="Tahoma" w:hAnsi="Tahoma" w:cs="Tahoma"/>
                <w:b/>
                <w:sz w:val="12"/>
                <w:szCs w:val="12"/>
              </w:rPr>
              <w:t>(Trafik Kuralları İyi ki Var)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AFDD8" w14:textId="77777777" w:rsidR="00802001" w:rsidRPr="002B4CCB" w:rsidRDefault="00802001" w:rsidP="002B4CCB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2B4CCB">
              <w:rPr>
                <w:rFonts w:ascii="Tahoma" w:hAnsi="Tahoma" w:cs="Tahoma"/>
                <w:sz w:val="10"/>
                <w:szCs w:val="10"/>
              </w:rPr>
              <w:t>HB.1.2.3. Temel trafik kurallarına uygun davranabilme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91073" w14:textId="77777777" w:rsidR="00802001" w:rsidRPr="004665E6" w:rsidRDefault="00802001" w:rsidP="002B4CCB">
            <w:pPr>
              <w:pStyle w:val="TableParagraph"/>
              <w:tabs>
                <w:tab w:val="left" w:pos="134"/>
              </w:tabs>
              <w:kinsoku w:val="0"/>
              <w:overflowPunct w:val="0"/>
              <w:ind w:left="134"/>
              <w:rPr>
                <w:rFonts w:ascii="Tahoma" w:hAnsi="Tahoma" w:cs="Tahoma"/>
                <w:spacing w:val="-4"/>
                <w:sz w:val="10"/>
                <w:szCs w:val="1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D8E277" w14:textId="77777777" w:rsidR="00802001" w:rsidRPr="004665E6" w:rsidRDefault="00802001" w:rsidP="00A20092">
            <w:pPr>
              <w:rPr>
                <w:rFonts w:ascii="Tahoma" w:hAnsi="Tahoma" w:cs="Tahoma"/>
                <w:sz w:val="10"/>
                <w:szCs w:val="10"/>
              </w:rPr>
            </w:pPr>
            <w:proofErr w:type="gramStart"/>
            <w:r w:rsidRPr="00A52746">
              <w:rPr>
                <w:rFonts w:ascii="Tahoma" w:hAnsi="Tahoma" w:cs="Tahoma"/>
                <w:sz w:val="10"/>
                <w:szCs w:val="10"/>
              </w:rPr>
              <w:t>kontrol</w:t>
            </w:r>
            <w:proofErr w:type="gramEnd"/>
            <w:r w:rsidRPr="00A52746">
              <w:rPr>
                <w:rFonts w:ascii="Tahoma" w:hAnsi="Tahoma" w:cs="Tahoma"/>
                <w:sz w:val="10"/>
                <w:szCs w:val="10"/>
              </w:rPr>
              <w:t xml:space="preserve"> listeleri ve öz değerlendirme formları</w:t>
            </w:r>
            <w:r>
              <w:rPr>
                <w:rFonts w:ascii="Tahoma" w:hAnsi="Tahoma" w:cs="Tahoma"/>
                <w:sz w:val="10"/>
                <w:szCs w:val="10"/>
              </w:rPr>
              <w:t xml:space="preserve">, </w:t>
            </w:r>
            <w:r w:rsidRPr="00A52746">
              <w:rPr>
                <w:rFonts w:ascii="Tahoma" w:hAnsi="Tahoma" w:cs="Tahoma"/>
                <w:sz w:val="10"/>
                <w:szCs w:val="10"/>
              </w:rPr>
              <w:t>bütüncül dereceli puanlama anahtarı</w:t>
            </w:r>
          </w:p>
        </w:tc>
        <w:tc>
          <w:tcPr>
            <w:tcW w:w="3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F580" w14:textId="77777777" w:rsidR="00802001" w:rsidRPr="004665E6" w:rsidRDefault="00802001" w:rsidP="00CA7277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60FB1C85" w14:textId="77777777" w:rsidR="00802001" w:rsidRPr="004665E6" w:rsidRDefault="00802001" w:rsidP="00CA7277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1C81FF2C" w14:textId="77777777" w:rsidR="00802001" w:rsidRPr="004665E6" w:rsidRDefault="00802001" w:rsidP="00CA7277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2270131" w14:textId="77777777" w:rsidR="00802001" w:rsidRPr="004665E6" w:rsidRDefault="00802001" w:rsidP="00CA7277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6D659635" w14:textId="77777777" w:rsidR="00802001" w:rsidRPr="004665E6" w:rsidRDefault="00802001" w:rsidP="00CA7277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6D404E30" w14:textId="77777777" w:rsidR="00802001" w:rsidRPr="004665E6" w:rsidRDefault="00802001" w:rsidP="00CA7277">
            <w:pPr>
              <w:pStyle w:val="TableParagraph"/>
              <w:kinsoku w:val="0"/>
              <w:overflowPunct w:val="0"/>
              <w:spacing w:before="62"/>
              <w:rPr>
                <w:rFonts w:ascii="Tahoma" w:hAnsi="Tahoma" w:cs="Tahoma"/>
                <w:sz w:val="10"/>
                <w:szCs w:val="10"/>
              </w:rPr>
            </w:pPr>
          </w:p>
          <w:p w14:paraId="570466AC" w14:textId="77777777" w:rsidR="00802001" w:rsidRPr="004665E6" w:rsidRDefault="00802001" w:rsidP="002B4CCB">
            <w:pPr>
              <w:pStyle w:val="TableParagraph"/>
              <w:kinsoku w:val="0"/>
              <w:overflowPunct w:val="0"/>
              <w:spacing w:before="1" w:line="252" w:lineRule="auto"/>
              <w:ind w:left="27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E3A93A" w14:textId="77777777" w:rsidR="00802001" w:rsidRPr="004665E6" w:rsidRDefault="00802001" w:rsidP="00CA7277">
            <w:pPr>
              <w:pStyle w:val="TableParagraph"/>
              <w:kinsoku w:val="0"/>
              <w:overflowPunct w:val="0"/>
              <w:spacing w:before="87"/>
              <w:rPr>
                <w:rFonts w:ascii="Tahoma" w:hAnsi="Tahoma" w:cs="Tahoma"/>
                <w:sz w:val="10"/>
                <w:szCs w:val="10"/>
              </w:rPr>
            </w:pPr>
          </w:p>
          <w:p w14:paraId="5EE0009E" w14:textId="77777777" w:rsidR="00802001" w:rsidRDefault="00802001" w:rsidP="00CA7277">
            <w:pPr>
              <w:pStyle w:val="TableParagraph"/>
              <w:kinsoku w:val="0"/>
              <w:overflowPunct w:val="0"/>
              <w:spacing w:line="252" w:lineRule="auto"/>
              <w:ind w:left="27" w:right="381"/>
              <w:rPr>
                <w:rFonts w:ascii="Tahoma" w:hAnsi="Tahoma" w:cs="Tahoma"/>
                <w:spacing w:val="-4"/>
                <w:sz w:val="10"/>
                <w:szCs w:val="10"/>
              </w:rPr>
            </w:pPr>
            <w:r w:rsidRPr="00A52746">
              <w:rPr>
                <w:rFonts w:ascii="Tahoma" w:hAnsi="Tahoma" w:cs="Tahoma"/>
                <w:spacing w:val="-4"/>
                <w:sz w:val="10"/>
                <w:szCs w:val="10"/>
              </w:rPr>
              <w:t>D8. Mahremiyet</w:t>
            </w:r>
          </w:p>
          <w:p w14:paraId="5284927A" w14:textId="77777777" w:rsidR="00802001" w:rsidRDefault="00802001" w:rsidP="00CA7277">
            <w:pPr>
              <w:pStyle w:val="TableParagraph"/>
              <w:kinsoku w:val="0"/>
              <w:overflowPunct w:val="0"/>
              <w:spacing w:line="252" w:lineRule="auto"/>
              <w:ind w:left="27" w:right="381"/>
              <w:rPr>
                <w:rFonts w:ascii="Tahoma" w:hAnsi="Tahoma" w:cs="Tahoma"/>
                <w:spacing w:val="-4"/>
                <w:sz w:val="10"/>
                <w:szCs w:val="10"/>
              </w:rPr>
            </w:pPr>
            <w:r>
              <w:rPr>
                <w:rFonts w:ascii="Tahoma" w:hAnsi="Tahoma" w:cs="Tahoma"/>
                <w:spacing w:val="-4"/>
                <w:sz w:val="10"/>
                <w:szCs w:val="10"/>
              </w:rPr>
              <w:t xml:space="preserve">D11. </w:t>
            </w:r>
            <w:r w:rsidRPr="00A52746">
              <w:rPr>
                <w:rFonts w:ascii="Tahoma" w:hAnsi="Tahoma" w:cs="Tahoma"/>
                <w:spacing w:val="-4"/>
                <w:sz w:val="10"/>
                <w:szCs w:val="10"/>
              </w:rPr>
              <w:t>Özgürlük</w:t>
            </w:r>
          </w:p>
          <w:p w14:paraId="42F42D6F" w14:textId="77777777" w:rsidR="00802001" w:rsidRDefault="00802001" w:rsidP="00CA7277">
            <w:pPr>
              <w:pStyle w:val="TableParagraph"/>
              <w:kinsoku w:val="0"/>
              <w:overflowPunct w:val="0"/>
              <w:spacing w:line="252" w:lineRule="auto"/>
              <w:ind w:left="27" w:right="381"/>
              <w:rPr>
                <w:rFonts w:ascii="Tahoma" w:hAnsi="Tahoma" w:cs="Tahoma"/>
                <w:spacing w:val="-4"/>
                <w:sz w:val="10"/>
                <w:szCs w:val="10"/>
              </w:rPr>
            </w:pPr>
            <w:r w:rsidRPr="00A52746">
              <w:rPr>
                <w:rFonts w:ascii="Tahoma" w:hAnsi="Tahoma" w:cs="Tahoma"/>
                <w:spacing w:val="-4"/>
                <w:sz w:val="10"/>
                <w:szCs w:val="10"/>
              </w:rPr>
              <w:t>D13. Sağlıklı Yaşam</w:t>
            </w:r>
          </w:p>
          <w:p w14:paraId="2C7FD05F" w14:textId="77777777" w:rsidR="00802001" w:rsidRDefault="00802001" w:rsidP="00CA7277">
            <w:pPr>
              <w:pStyle w:val="TableParagraph"/>
              <w:kinsoku w:val="0"/>
              <w:overflowPunct w:val="0"/>
              <w:spacing w:line="252" w:lineRule="auto"/>
              <w:ind w:left="27" w:right="381"/>
              <w:rPr>
                <w:rFonts w:ascii="Tahoma" w:hAnsi="Tahoma" w:cs="Tahoma"/>
                <w:spacing w:val="-4"/>
                <w:sz w:val="10"/>
                <w:szCs w:val="10"/>
              </w:rPr>
            </w:pPr>
            <w:r w:rsidRPr="00A52746">
              <w:rPr>
                <w:rFonts w:ascii="Tahoma" w:hAnsi="Tahoma" w:cs="Tahoma"/>
                <w:spacing w:val="-4"/>
                <w:sz w:val="10"/>
                <w:szCs w:val="10"/>
              </w:rPr>
              <w:t>D14. Saygı</w:t>
            </w:r>
          </w:p>
          <w:p w14:paraId="3E698635" w14:textId="77777777" w:rsidR="00802001" w:rsidRDefault="00802001" w:rsidP="00CA7277">
            <w:pPr>
              <w:pStyle w:val="TableParagraph"/>
              <w:kinsoku w:val="0"/>
              <w:overflowPunct w:val="0"/>
              <w:spacing w:line="252" w:lineRule="auto"/>
              <w:ind w:left="27" w:right="381"/>
              <w:rPr>
                <w:rFonts w:ascii="Tahoma" w:hAnsi="Tahoma" w:cs="Tahoma"/>
                <w:spacing w:val="-4"/>
                <w:sz w:val="10"/>
                <w:szCs w:val="10"/>
              </w:rPr>
            </w:pPr>
            <w:r>
              <w:rPr>
                <w:rFonts w:ascii="Tahoma" w:hAnsi="Tahoma" w:cs="Tahoma"/>
                <w:spacing w:val="-4"/>
                <w:sz w:val="10"/>
                <w:szCs w:val="10"/>
              </w:rPr>
              <w:t xml:space="preserve">D16. </w:t>
            </w:r>
            <w:r w:rsidRPr="00A52746">
              <w:rPr>
                <w:rFonts w:ascii="Tahoma" w:hAnsi="Tahoma" w:cs="Tahoma"/>
                <w:spacing w:val="-4"/>
                <w:sz w:val="10"/>
                <w:szCs w:val="10"/>
              </w:rPr>
              <w:t>Sorumluluk</w:t>
            </w:r>
          </w:p>
          <w:p w14:paraId="714E73D8" w14:textId="77777777" w:rsidR="00802001" w:rsidRPr="004665E6" w:rsidRDefault="00802001" w:rsidP="00CA7277">
            <w:pPr>
              <w:pStyle w:val="TableParagraph"/>
              <w:kinsoku w:val="0"/>
              <w:overflowPunct w:val="0"/>
              <w:spacing w:line="252" w:lineRule="auto"/>
              <w:ind w:left="27" w:right="381"/>
              <w:rPr>
                <w:rFonts w:ascii="Tahoma" w:hAnsi="Tahoma" w:cs="Tahoma"/>
                <w:sz w:val="10"/>
                <w:szCs w:val="10"/>
              </w:rPr>
            </w:pPr>
            <w:r w:rsidRPr="00A52746">
              <w:rPr>
                <w:rFonts w:ascii="Tahoma" w:hAnsi="Tahoma" w:cs="Tahoma"/>
                <w:spacing w:val="-4"/>
                <w:sz w:val="10"/>
                <w:szCs w:val="10"/>
              </w:rPr>
              <w:t>D18. Temizli</w:t>
            </w:r>
          </w:p>
        </w:tc>
        <w:tc>
          <w:tcPr>
            <w:tcW w:w="5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2871" w14:textId="77777777" w:rsidR="00802001" w:rsidRPr="004665E6" w:rsidRDefault="00802001" w:rsidP="002B4CC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F645F" w14:textId="77777777" w:rsidR="00802001" w:rsidRDefault="00802001" w:rsidP="00286CFA">
            <w:pPr>
              <w:pStyle w:val="TableParagraph"/>
              <w:kinsoku w:val="0"/>
              <w:overflowPunct w:val="0"/>
              <w:spacing w:line="252" w:lineRule="auto"/>
              <w:ind w:left="25" w:right="53"/>
              <w:rPr>
                <w:rFonts w:ascii="Tahoma" w:hAnsi="Tahoma" w:cs="Tahoma"/>
                <w:sz w:val="10"/>
                <w:szCs w:val="10"/>
              </w:rPr>
            </w:pPr>
            <w:r w:rsidRPr="00286CFA">
              <w:rPr>
                <w:rFonts w:ascii="Tahoma" w:hAnsi="Tahoma" w:cs="Tahoma"/>
                <w:sz w:val="10"/>
                <w:szCs w:val="10"/>
              </w:rPr>
              <w:t>Dünya Çocuk Hakları Günü (20 Kasım)</w:t>
            </w:r>
            <w:r>
              <w:rPr>
                <w:rFonts w:ascii="Tahoma" w:hAnsi="Tahoma" w:cs="Tahoma"/>
                <w:sz w:val="10"/>
                <w:szCs w:val="10"/>
              </w:rPr>
              <w:t xml:space="preserve"> </w:t>
            </w:r>
          </w:p>
          <w:p w14:paraId="633A6AE0" w14:textId="77777777" w:rsidR="00802001" w:rsidRDefault="00802001" w:rsidP="00286CFA">
            <w:pPr>
              <w:pStyle w:val="TableParagraph"/>
              <w:kinsoku w:val="0"/>
              <w:overflowPunct w:val="0"/>
              <w:spacing w:line="252" w:lineRule="auto"/>
              <w:ind w:left="25" w:right="53"/>
              <w:rPr>
                <w:rFonts w:ascii="Tahoma" w:hAnsi="Tahoma" w:cs="Tahoma"/>
                <w:sz w:val="10"/>
                <w:szCs w:val="10"/>
              </w:rPr>
            </w:pPr>
          </w:p>
          <w:p w14:paraId="5322EF76" w14:textId="77777777" w:rsidR="00802001" w:rsidRPr="004665E6" w:rsidRDefault="00802001" w:rsidP="00286CFA">
            <w:pPr>
              <w:pStyle w:val="TableParagraph"/>
              <w:kinsoku w:val="0"/>
              <w:overflowPunct w:val="0"/>
              <w:spacing w:line="252" w:lineRule="auto"/>
              <w:ind w:left="25" w:right="53"/>
              <w:rPr>
                <w:rFonts w:ascii="Tahoma" w:hAnsi="Tahoma" w:cs="Tahoma"/>
                <w:sz w:val="10"/>
                <w:szCs w:val="10"/>
              </w:rPr>
            </w:pPr>
            <w:r w:rsidRPr="00286CFA">
              <w:rPr>
                <w:rFonts w:ascii="Tahoma" w:hAnsi="Tahoma" w:cs="Tahoma"/>
                <w:sz w:val="10"/>
                <w:szCs w:val="10"/>
              </w:rPr>
              <w:t>Öğretmenler Günü (24 Kasım)</w:t>
            </w:r>
          </w:p>
        </w:tc>
        <w:tc>
          <w:tcPr>
            <w:tcW w:w="3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4964C5" w14:textId="77777777" w:rsidR="00802001" w:rsidRPr="004665E6" w:rsidRDefault="00802001" w:rsidP="0080200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6" w:type="pct"/>
            <w:vMerge w:val="restart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0ABD0C7" w14:textId="77777777" w:rsidR="00802001" w:rsidRPr="004665E6" w:rsidRDefault="00802001" w:rsidP="002B4CCB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802001" w:rsidRPr="004665E6" w14:paraId="601DB4DD" w14:textId="77777777" w:rsidTr="00967DEC">
        <w:trPr>
          <w:trHeight w:val="551"/>
        </w:trPr>
        <w:tc>
          <w:tcPr>
            <w:tcW w:w="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E85368B" w14:textId="77777777" w:rsidR="00802001" w:rsidRPr="004665E6" w:rsidRDefault="00802001" w:rsidP="00CA7277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8A3602" w14:textId="77777777" w:rsidR="00802001" w:rsidRPr="00952B92" w:rsidRDefault="00802001" w:rsidP="00CA7277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952B92">
              <w:rPr>
                <w:rFonts w:ascii="Tahoma" w:hAnsi="Tahoma" w:cs="Tahoma"/>
                <w:sz w:val="10"/>
                <w:szCs w:val="10"/>
              </w:rPr>
              <w:t>11. Hafta:</w:t>
            </w:r>
          </w:p>
          <w:p w14:paraId="2C46B774" w14:textId="77777777" w:rsidR="00802001" w:rsidRPr="00952B92" w:rsidRDefault="00802001" w:rsidP="00CA7277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952B92">
              <w:rPr>
                <w:rFonts w:ascii="Tahoma" w:hAnsi="Tahoma" w:cs="Tahoma"/>
                <w:sz w:val="10"/>
                <w:szCs w:val="10"/>
              </w:rPr>
              <w:t>25-29 Kasım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B6FB" w14:textId="77777777" w:rsidR="00802001" w:rsidRPr="004665E6" w:rsidRDefault="00802001" w:rsidP="00CA7277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73908CDA" w14:textId="77777777" w:rsidR="00802001" w:rsidRPr="004665E6" w:rsidRDefault="00802001" w:rsidP="00CA7277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0B7886F4" w14:textId="77777777" w:rsidR="00802001" w:rsidRPr="004665E6" w:rsidRDefault="00802001" w:rsidP="00CA7277">
            <w:pPr>
              <w:pStyle w:val="TableParagraph"/>
              <w:kinsoku w:val="0"/>
              <w:overflowPunct w:val="0"/>
              <w:spacing w:before="11"/>
              <w:rPr>
                <w:rFonts w:ascii="Tahoma" w:hAnsi="Tahoma" w:cs="Tahoma"/>
                <w:sz w:val="10"/>
                <w:szCs w:val="10"/>
              </w:rPr>
            </w:pPr>
          </w:p>
          <w:p w14:paraId="29DDE694" w14:textId="77777777" w:rsidR="00802001" w:rsidRPr="004665E6" w:rsidRDefault="00802001" w:rsidP="00CA7277">
            <w:pPr>
              <w:pStyle w:val="TableParagraph"/>
              <w:kinsoku w:val="0"/>
              <w:overflowPunct w:val="0"/>
              <w:ind w:left="26" w:right="8"/>
              <w:jc w:val="center"/>
              <w:rPr>
                <w:rFonts w:ascii="Tahoma" w:hAnsi="Tahoma" w:cs="Tahoma"/>
                <w:spacing w:val="-10"/>
                <w:sz w:val="10"/>
                <w:szCs w:val="10"/>
              </w:rPr>
            </w:pPr>
            <w:r w:rsidRPr="004665E6">
              <w:rPr>
                <w:rFonts w:ascii="Tahoma" w:hAnsi="Tahoma" w:cs="Tahoma"/>
                <w:spacing w:val="-10"/>
                <w:sz w:val="10"/>
                <w:szCs w:val="10"/>
              </w:rPr>
              <w:t>4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38E7D" w14:textId="77777777" w:rsidR="00802001" w:rsidRPr="002B4CCB" w:rsidRDefault="00802001" w:rsidP="00CA7277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2B4CCB">
              <w:rPr>
                <w:rFonts w:ascii="Tahoma" w:hAnsi="Tahoma" w:cs="Tahoma"/>
                <w:b/>
                <w:sz w:val="10"/>
                <w:szCs w:val="10"/>
              </w:rPr>
              <w:t>SAĞLIĞIM VE GÜVENLİĞİM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E1943" w14:textId="77777777" w:rsidR="00802001" w:rsidRDefault="00802001" w:rsidP="00CA7277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2B4CCB">
              <w:rPr>
                <w:rFonts w:ascii="Tahoma" w:hAnsi="Tahoma" w:cs="Tahoma"/>
                <w:sz w:val="10"/>
                <w:szCs w:val="10"/>
              </w:rPr>
              <w:t>Sağlıklı Büyüme ve Gelişme</w:t>
            </w:r>
          </w:p>
          <w:p w14:paraId="077C26F7" w14:textId="77777777" w:rsidR="00802001" w:rsidRDefault="00802001" w:rsidP="00CA7277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2B4CCB">
              <w:rPr>
                <w:rFonts w:ascii="Tahoma" w:hAnsi="Tahoma" w:cs="Tahoma"/>
                <w:sz w:val="10"/>
                <w:szCs w:val="10"/>
              </w:rPr>
              <w:t>Kişisel Alan</w:t>
            </w:r>
          </w:p>
          <w:p w14:paraId="40EF7C84" w14:textId="77777777" w:rsidR="00802001" w:rsidRDefault="00802001" w:rsidP="00CA7277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2B4CCB">
              <w:rPr>
                <w:rFonts w:ascii="Tahoma" w:hAnsi="Tahoma" w:cs="Tahoma"/>
                <w:sz w:val="10"/>
                <w:szCs w:val="10"/>
              </w:rPr>
              <w:t>Temel Trafik Kuralları</w:t>
            </w:r>
          </w:p>
          <w:p w14:paraId="3E88A2EE" w14:textId="77777777" w:rsidR="00802001" w:rsidRDefault="00802001" w:rsidP="00CA7277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2B4CCB">
              <w:rPr>
                <w:rFonts w:ascii="Tahoma" w:hAnsi="Tahoma" w:cs="Tahoma"/>
                <w:sz w:val="10"/>
                <w:szCs w:val="10"/>
              </w:rPr>
              <w:t>Acil Durumlar</w:t>
            </w:r>
          </w:p>
          <w:p w14:paraId="1ADF492C" w14:textId="77777777" w:rsidR="00802001" w:rsidRPr="002B4CCB" w:rsidRDefault="00802001" w:rsidP="006F2132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 xml:space="preserve"> </w:t>
            </w:r>
            <w:r w:rsidRPr="006F2132">
              <w:rPr>
                <w:rFonts w:ascii="Tahoma" w:hAnsi="Tahoma" w:cs="Tahoma"/>
                <w:b/>
                <w:sz w:val="12"/>
                <w:szCs w:val="12"/>
              </w:rPr>
              <w:t>(Eyvah, Acil Durum!)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6E61E" w14:textId="77777777" w:rsidR="00802001" w:rsidRPr="002B4CCB" w:rsidRDefault="00802001" w:rsidP="00CA7277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2B4CCB">
              <w:rPr>
                <w:rFonts w:ascii="Tahoma" w:hAnsi="Tahoma" w:cs="Tahoma"/>
                <w:sz w:val="10"/>
                <w:szCs w:val="10"/>
              </w:rPr>
              <w:t xml:space="preserve">HB.1.2.4. Acil durumlarda yapılması gerekenleri belirleyebilme 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6CB2A" w14:textId="77777777" w:rsidR="00802001" w:rsidRPr="004665E6" w:rsidRDefault="00802001" w:rsidP="00CA7277">
            <w:pPr>
              <w:pStyle w:val="TableParagraph"/>
              <w:tabs>
                <w:tab w:val="left" w:pos="134"/>
              </w:tabs>
              <w:kinsoku w:val="0"/>
              <w:overflowPunct w:val="0"/>
              <w:spacing w:before="1"/>
              <w:ind w:left="134"/>
              <w:rPr>
                <w:rFonts w:ascii="Tahoma" w:hAnsi="Tahoma" w:cs="Tahoma"/>
                <w:spacing w:val="-4"/>
                <w:sz w:val="10"/>
                <w:szCs w:val="10"/>
              </w:rPr>
            </w:pPr>
          </w:p>
        </w:tc>
        <w:tc>
          <w:tcPr>
            <w:tcW w:w="50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9CE1EE" w14:textId="77777777" w:rsidR="00802001" w:rsidRPr="004665E6" w:rsidRDefault="00802001" w:rsidP="00CA7277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1F82" w14:textId="77777777" w:rsidR="00802001" w:rsidRPr="004665E6" w:rsidRDefault="00802001" w:rsidP="00CA7277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8992F9" w14:textId="77777777" w:rsidR="00802001" w:rsidRPr="004665E6" w:rsidRDefault="00802001" w:rsidP="00CA7277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1EA4" w14:textId="77777777" w:rsidR="00802001" w:rsidRPr="004665E6" w:rsidRDefault="00802001" w:rsidP="00CA7277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5EA8" w14:textId="77777777" w:rsidR="00802001" w:rsidRPr="004665E6" w:rsidRDefault="00802001" w:rsidP="00CA7277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04682E26" w14:textId="77777777" w:rsidR="00802001" w:rsidRPr="004665E6" w:rsidRDefault="00802001" w:rsidP="00CA7277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2BBF167D" w14:textId="77777777" w:rsidR="00802001" w:rsidRPr="004665E6" w:rsidRDefault="00802001" w:rsidP="00CA7277">
            <w:pPr>
              <w:pStyle w:val="TableParagraph"/>
              <w:kinsoku w:val="0"/>
              <w:overflowPunct w:val="0"/>
              <w:spacing w:before="75"/>
              <w:rPr>
                <w:rFonts w:ascii="Tahoma" w:hAnsi="Tahoma" w:cs="Tahoma"/>
                <w:sz w:val="10"/>
                <w:szCs w:val="10"/>
              </w:rPr>
            </w:pPr>
          </w:p>
          <w:p w14:paraId="5CCE731A" w14:textId="77777777" w:rsidR="00802001" w:rsidRPr="004665E6" w:rsidRDefault="00802001" w:rsidP="00CA7277">
            <w:pPr>
              <w:pStyle w:val="TableParagraph"/>
              <w:kinsoku w:val="0"/>
              <w:overflowPunct w:val="0"/>
              <w:ind w:left="25"/>
              <w:rPr>
                <w:rFonts w:ascii="Tahoma" w:hAnsi="Tahoma" w:cs="Tahoma"/>
                <w:spacing w:val="-2"/>
                <w:sz w:val="10"/>
                <w:szCs w:val="10"/>
              </w:rPr>
            </w:pPr>
          </w:p>
        </w:tc>
        <w:tc>
          <w:tcPr>
            <w:tcW w:w="3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22A766" w14:textId="77777777" w:rsidR="00802001" w:rsidRPr="004665E6" w:rsidRDefault="00802001" w:rsidP="00CA7277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6" w:type="pct"/>
            <w:vMerge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77CF708" w14:textId="77777777" w:rsidR="00802001" w:rsidRPr="004665E6" w:rsidRDefault="00802001" w:rsidP="00CA7277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802001" w:rsidRPr="004665E6" w14:paraId="6A50E879" w14:textId="77777777" w:rsidTr="00967DEC">
        <w:trPr>
          <w:trHeight w:val="635"/>
        </w:trPr>
        <w:tc>
          <w:tcPr>
            <w:tcW w:w="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B05CA5" w14:textId="77777777" w:rsidR="00802001" w:rsidRPr="004665E6" w:rsidRDefault="00802001" w:rsidP="002B4CC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DF2863" w14:textId="77777777" w:rsidR="00802001" w:rsidRPr="00952B92" w:rsidRDefault="00802001" w:rsidP="002B4CCB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952B92">
              <w:rPr>
                <w:rFonts w:ascii="Tahoma" w:hAnsi="Tahoma" w:cs="Tahoma"/>
                <w:sz w:val="10"/>
                <w:szCs w:val="10"/>
              </w:rPr>
              <w:t>12. Hafta:</w:t>
            </w:r>
          </w:p>
          <w:p w14:paraId="521D674F" w14:textId="77777777" w:rsidR="00802001" w:rsidRPr="00952B92" w:rsidRDefault="00802001" w:rsidP="002B4CCB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952B92">
              <w:rPr>
                <w:rFonts w:ascii="Tahoma" w:hAnsi="Tahoma" w:cs="Tahoma"/>
                <w:sz w:val="10"/>
                <w:szCs w:val="10"/>
              </w:rPr>
              <w:t>2-6 Aralık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1997" w14:textId="77777777" w:rsidR="00802001" w:rsidRPr="004665E6" w:rsidRDefault="00802001" w:rsidP="002B4CC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240F922B" w14:textId="77777777" w:rsidR="00802001" w:rsidRPr="004665E6" w:rsidRDefault="00802001" w:rsidP="002B4CC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04674D12" w14:textId="77777777" w:rsidR="00802001" w:rsidRPr="004665E6" w:rsidRDefault="00802001" w:rsidP="002B4CCB">
            <w:pPr>
              <w:pStyle w:val="TableParagraph"/>
              <w:kinsoku w:val="0"/>
              <w:overflowPunct w:val="0"/>
              <w:spacing w:before="10"/>
              <w:rPr>
                <w:rFonts w:ascii="Tahoma" w:hAnsi="Tahoma" w:cs="Tahoma"/>
                <w:sz w:val="10"/>
                <w:szCs w:val="10"/>
              </w:rPr>
            </w:pPr>
          </w:p>
          <w:p w14:paraId="0A047007" w14:textId="77777777" w:rsidR="00802001" w:rsidRPr="004665E6" w:rsidRDefault="00802001" w:rsidP="002B4CCB">
            <w:pPr>
              <w:pStyle w:val="TableParagraph"/>
              <w:kinsoku w:val="0"/>
              <w:overflowPunct w:val="0"/>
              <w:spacing w:before="1"/>
              <w:ind w:left="26" w:right="8"/>
              <w:jc w:val="center"/>
              <w:rPr>
                <w:rFonts w:ascii="Tahoma" w:hAnsi="Tahoma" w:cs="Tahoma"/>
                <w:spacing w:val="-10"/>
                <w:sz w:val="10"/>
                <w:szCs w:val="10"/>
              </w:rPr>
            </w:pPr>
            <w:r w:rsidRPr="004665E6">
              <w:rPr>
                <w:rFonts w:ascii="Tahoma" w:hAnsi="Tahoma" w:cs="Tahoma"/>
                <w:spacing w:val="-10"/>
                <w:sz w:val="10"/>
                <w:szCs w:val="10"/>
              </w:rPr>
              <w:t>4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A70C4" w14:textId="77777777" w:rsidR="00802001" w:rsidRPr="002B4CCB" w:rsidRDefault="00802001" w:rsidP="002B4CC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2B4CCB">
              <w:rPr>
                <w:rFonts w:ascii="Tahoma" w:hAnsi="Tahoma" w:cs="Tahoma"/>
                <w:b/>
                <w:sz w:val="10"/>
                <w:szCs w:val="10"/>
              </w:rPr>
              <w:t>SAĞLIĞIM VE GÜVENLİĞİM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50032" w14:textId="77777777" w:rsidR="00802001" w:rsidRDefault="00802001" w:rsidP="002B4CCB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2B4CCB">
              <w:rPr>
                <w:rFonts w:ascii="Tahoma" w:hAnsi="Tahoma" w:cs="Tahoma"/>
                <w:sz w:val="10"/>
                <w:szCs w:val="10"/>
              </w:rPr>
              <w:t>Sağlıklı Büyüme ve Gelişme</w:t>
            </w:r>
          </w:p>
          <w:p w14:paraId="5F7554B4" w14:textId="77777777" w:rsidR="00802001" w:rsidRDefault="00802001" w:rsidP="002B4CCB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2B4CCB">
              <w:rPr>
                <w:rFonts w:ascii="Tahoma" w:hAnsi="Tahoma" w:cs="Tahoma"/>
                <w:sz w:val="10"/>
                <w:szCs w:val="10"/>
              </w:rPr>
              <w:t>Kişisel Alan</w:t>
            </w:r>
          </w:p>
          <w:p w14:paraId="333F75BA" w14:textId="77777777" w:rsidR="00802001" w:rsidRDefault="00802001" w:rsidP="002B4CCB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2B4CCB">
              <w:rPr>
                <w:rFonts w:ascii="Tahoma" w:hAnsi="Tahoma" w:cs="Tahoma"/>
                <w:sz w:val="10"/>
                <w:szCs w:val="10"/>
              </w:rPr>
              <w:t>Temel Trafik Kuralları</w:t>
            </w:r>
          </w:p>
          <w:p w14:paraId="24942F79" w14:textId="77777777" w:rsidR="00802001" w:rsidRDefault="00802001" w:rsidP="002B4CCB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2B4CCB">
              <w:rPr>
                <w:rFonts w:ascii="Tahoma" w:hAnsi="Tahoma" w:cs="Tahoma"/>
                <w:sz w:val="10"/>
                <w:szCs w:val="10"/>
              </w:rPr>
              <w:t>Acil Durumlar</w:t>
            </w:r>
          </w:p>
          <w:p w14:paraId="63EDF2B2" w14:textId="77777777" w:rsidR="00802001" w:rsidRPr="002B4CCB" w:rsidRDefault="00802001" w:rsidP="006F2132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F2132">
              <w:rPr>
                <w:rFonts w:ascii="Tahoma" w:hAnsi="Tahoma" w:cs="Tahoma"/>
                <w:b/>
                <w:sz w:val="12"/>
                <w:szCs w:val="12"/>
              </w:rPr>
              <w:t>(Eyvah, Acil Durum!)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48A47" w14:textId="77777777" w:rsidR="00802001" w:rsidRPr="002B4CCB" w:rsidRDefault="00802001" w:rsidP="002B4CCB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2B4CCB">
              <w:rPr>
                <w:rFonts w:ascii="Tahoma" w:hAnsi="Tahoma" w:cs="Tahoma"/>
                <w:sz w:val="10"/>
                <w:szCs w:val="10"/>
              </w:rPr>
              <w:t xml:space="preserve">HB.1.2.4. Acil durumlarda yapılması gerekenleri 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9AA0D" w14:textId="77777777" w:rsidR="00802001" w:rsidRPr="004665E6" w:rsidRDefault="00802001" w:rsidP="002B4CCB">
            <w:pPr>
              <w:pStyle w:val="TableParagraph"/>
              <w:tabs>
                <w:tab w:val="left" w:pos="134"/>
              </w:tabs>
              <w:kinsoku w:val="0"/>
              <w:overflowPunct w:val="0"/>
              <w:spacing w:before="5"/>
              <w:rPr>
                <w:rFonts w:ascii="Tahoma" w:hAnsi="Tahoma" w:cs="Tahoma"/>
                <w:spacing w:val="-2"/>
                <w:sz w:val="10"/>
                <w:szCs w:val="10"/>
              </w:rPr>
            </w:pPr>
          </w:p>
        </w:tc>
        <w:tc>
          <w:tcPr>
            <w:tcW w:w="50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BD698C" w14:textId="77777777" w:rsidR="00802001" w:rsidRPr="004665E6" w:rsidRDefault="00802001" w:rsidP="002B4CC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FBE0" w14:textId="77777777" w:rsidR="00802001" w:rsidRPr="004665E6" w:rsidRDefault="00802001" w:rsidP="002B4CC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7975F4" w14:textId="77777777" w:rsidR="00802001" w:rsidRPr="004665E6" w:rsidRDefault="00802001" w:rsidP="002B4CC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C03F" w14:textId="77777777" w:rsidR="00802001" w:rsidRPr="004665E6" w:rsidRDefault="00802001" w:rsidP="002B4CC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209FB" w14:textId="77777777" w:rsidR="00802001" w:rsidRPr="004665E6" w:rsidRDefault="00802001" w:rsidP="00286CF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286CFA">
              <w:rPr>
                <w:rFonts w:ascii="Tahoma" w:hAnsi="Tahoma" w:cs="Tahoma"/>
                <w:sz w:val="10"/>
                <w:szCs w:val="10"/>
              </w:rPr>
              <w:t>Dünya Engelliler Günü (3 Aralık)</w:t>
            </w:r>
          </w:p>
        </w:tc>
        <w:tc>
          <w:tcPr>
            <w:tcW w:w="3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15A000" w14:textId="77777777" w:rsidR="00802001" w:rsidRPr="004665E6" w:rsidRDefault="00802001" w:rsidP="002B4CC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6" w:type="pct"/>
            <w:vMerge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4A7F437" w14:textId="77777777" w:rsidR="00802001" w:rsidRPr="004665E6" w:rsidRDefault="00802001" w:rsidP="002B4CCB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802001" w:rsidRPr="004665E6" w14:paraId="443E5D10" w14:textId="77777777" w:rsidTr="00967DEC">
        <w:trPr>
          <w:trHeight w:val="493"/>
        </w:trPr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F36BF5" w14:textId="77777777" w:rsidR="00802001" w:rsidRPr="004665E6" w:rsidRDefault="00802001" w:rsidP="002B4CC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817576" w14:textId="77777777" w:rsidR="00802001" w:rsidRDefault="00802001" w:rsidP="002B4CCB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952B92">
              <w:rPr>
                <w:rFonts w:ascii="Tahoma" w:hAnsi="Tahoma" w:cs="Tahoma"/>
                <w:sz w:val="10"/>
                <w:szCs w:val="10"/>
              </w:rPr>
              <w:t xml:space="preserve">13. Hafta: </w:t>
            </w:r>
          </w:p>
          <w:p w14:paraId="3E841971" w14:textId="77777777" w:rsidR="00802001" w:rsidRPr="00952B92" w:rsidRDefault="00802001" w:rsidP="002B4CCB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952B92">
              <w:rPr>
                <w:rFonts w:ascii="Tahoma" w:hAnsi="Tahoma" w:cs="Tahoma"/>
                <w:sz w:val="10"/>
                <w:szCs w:val="10"/>
              </w:rPr>
              <w:t>9-13 Aralık</w:t>
            </w:r>
          </w:p>
        </w:tc>
        <w:tc>
          <w:tcPr>
            <w:tcW w:w="12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D0DB44" w14:textId="77777777" w:rsidR="00802001" w:rsidRPr="004665E6" w:rsidRDefault="00802001" w:rsidP="00A20092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378AA07" w14:textId="77777777" w:rsidR="00802001" w:rsidRPr="004665E6" w:rsidRDefault="00802001" w:rsidP="00A20092">
            <w:pPr>
              <w:pStyle w:val="TableParagraph"/>
              <w:kinsoku w:val="0"/>
              <w:overflowPunct w:val="0"/>
              <w:ind w:left="26" w:right="8"/>
              <w:jc w:val="center"/>
              <w:rPr>
                <w:rFonts w:ascii="Tahoma" w:hAnsi="Tahoma" w:cs="Tahoma"/>
                <w:spacing w:val="-10"/>
                <w:sz w:val="10"/>
                <w:szCs w:val="10"/>
              </w:rPr>
            </w:pPr>
            <w:r>
              <w:rPr>
                <w:rFonts w:ascii="Tahoma" w:hAnsi="Tahoma" w:cs="Tahoma"/>
                <w:spacing w:val="-10"/>
                <w:sz w:val="10"/>
                <w:szCs w:val="10"/>
              </w:rPr>
              <w:t>1+3</w:t>
            </w:r>
          </w:p>
        </w:tc>
        <w:tc>
          <w:tcPr>
            <w:tcW w:w="24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1F9ECA" w14:textId="77777777" w:rsidR="00802001" w:rsidRDefault="00802001" w:rsidP="002B4CCB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2B4CCB">
              <w:rPr>
                <w:rFonts w:ascii="Tahoma" w:hAnsi="Tahoma" w:cs="Tahoma"/>
                <w:b/>
                <w:sz w:val="10"/>
                <w:szCs w:val="10"/>
              </w:rPr>
              <w:t>SAĞLIĞIM VE GÜVENLİĞİM</w:t>
            </w:r>
          </w:p>
          <w:p w14:paraId="431B99D4" w14:textId="77777777" w:rsidR="00802001" w:rsidRPr="002B4CCB" w:rsidRDefault="00802001" w:rsidP="002B4CC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>
              <w:rPr>
                <w:rFonts w:ascii="Tahoma" w:hAnsi="Tahoma" w:cs="Tahoma"/>
                <w:b/>
                <w:sz w:val="10"/>
                <w:szCs w:val="10"/>
              </w:rPr>
              <w:t>AİLEM VE TOPLUM</w:t>
            </w:r>
          </w:p>
        </w:tc>
        <w:tc>
          <w:tcPr>
            <w:tcW w:w="509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E929D1" w14:textId="77777777" w:rsidR="00802001" w:rsidRDefault="00802001" w:rsidP="002B4CCB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2B4CCB">
              <w:rPr>
                <w:rFonts w:ascii="Tahoma" w:hAnsi="Tahoma" w:cs="Tahoma"/>
                <w:sz w:val="10"/>
                <w:szCs w:val="10"/>
              </w:rPr>
              <w:t>Sağlıklı Büyüme ve Gelişme</w:t>
            </w:r>
          </w:p>
          <w:p w14:paraId="4FF5FB8F" w14:textId="77777777" w:rsidR="00802001" w:rsidRDefault="00802001" w:rsidP="002B4CCB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2B4CCB">
              <w:rPr>
                <w:rFonts w:ascii="Tahoma" w:hAnsi="Tahoma" w:cs="Tahoma"/>
                <w:sz w:val="10"/>
                <w:szCs w:val="10"/>
              </w:rPr>
              <w:t>Kişisel Alan</w:t>
            </w:r>
          </w:p>
          <w:p w14:paraId="2AC0857A" w14:textId="77777777" w:rsidR="00802001" w:rsidRDefault="00802001" w:rsidP="002B4CCB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2B4CCB">
              <w:rPr>
                <w:rFonts w:ascii="Tahoma" w:hAnsi="Tahoma" w:cs="Tahoma"/>
                <w:sz w:val="10"/>
                <w:szCs w:val="10"/>
              </w:rPr>
              <w:t>Temel Trafik Kuralları</w:t>
            </w:r>
          </w:p>
          <w:p w14:paraId="36CD5BB5" w14:textId="77777777" w:rsidR="00802001" w:rsidRDefault="00802001" w:rsidP="002B4CCB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2B4CCB">
              <w:rPr>
                <w:rFonts w:ascii="Tahoma" w:hAnsi="Tahoma" w:cs="Tahoma"/>
                <w:sz w:val="10"/>
                <w:szCs w:val="10"/>
              </w:rPr>
              <w:t>Acil Durumlar</w:t>
            </w:r>
          </w:p>
          <w:p w14:paraId="7F44060B" w14:textId="77777777" w:rsidR="00802001" w:rsidRPr="006F2132" w:rsidRDefault="00802001" w:rsidP="006F2132">
            <w:pPr>
              <w:pStyle w:val="Default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F2132">
              <w:rPr>
                <w:rFonts w:ascii="Tahoma" w:hAnsi="Tahoma" w:cs="Tahoma"/>
                <w:b/>
                <w:sz w:val="12"/>
                <w:szCs w:val="12"/>
              </w:rPr>
              <w:t>(Eyvah, Acil Durum!)</w:t>
            </w:r>
          </w:p>
          <w:p w14:paraId="6FA8C549" w14:textId="77777777" w:rsidR="00802001" w:rsidRDefault="00802001" w:rsidP="002B4CCB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</w:p>
          <w:p w14:paraId="38A573F0" w14:textId="77777777" w:rsidR="00802001" w:rsidRDefault="00802001" w:rsidP="002B4CCB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2B4CCB">
              <w:rPr>
                <w:rFonts w:ascii="Tahoma" w:hAnsi="Tahoma" w:cs="Tahoma"/>
                <w:sz w:val="10"/>
                <w:szCs w:val="10"/>
              </w:rPr>
              <w:t>Ailenin Önemi</w:t>
            </w:r>
          </w:p>
          <w:p w14:paraId="3E5D7FC0" w14:textId="77777777" w:rsidR="00802001" w:rsidRDefault="00802001" w:rsidP="002B4CCB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2B4CCB">
              <w:rPr>
                <w:rFonts w:ascii="Tahoma" w:hAnsi="Tahoma" w:cs="Tahoma"/>
                <w:sz w:val="10"/>
                <w:szCs w:val="10"/>
              </w:rPr>
              <w:t>Ailede Nezaket ve Görgü Kuralları</w:t>
            </w:r>
          </w:p>
          <w:p w14:paraId="23FAC01E" w14:textId="77777777" w:rsidR="00802001" w:rsidRDefault="00802001" w:rsidP="002B4CCB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2B4CCB">
              <w:rPr>
                <w:rFonts w:ascii="Tahoma" w:hAnsi="Tahoma" w:cs="Tahoma"/>
                <w:sz w:val="10"/>
                <w:szCs w:val="10"/>
              </w:rPr>
              <w:t>Ailedeki Görev ve Sorumluluklar</w:t>
            </w:r>
          </w:p>
          <w:p w14:paraId="65A910CB" w14:textId="77777777" w:rsidR="00802001" w:rsidRPr="003877C6" w:rsidRDefault="00802001" w:rsidP="003877C6">
            <w:pPr>
              <w:pStyle w:val="Default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F2132">
              <w:rPr>
                <w:rFonts w:ascii="Tahoma" w:hAnsi="Tahoma" w:cs="Tahoma"/>
                <w:b/>
                <w:sz w:val="12"/>
                <w:szCs w:val="12"/>
              </w:rPr>
              <w:t>(</w:t>
            </w:r>
            <w:r>
              <w:rPr>
                <w:rFonts w:ascii="Tahoma" w:hAnsi="Tahoma" w:cs="Tahoma"/>
                <w:b/>
                <w:sz w:val="12"/>
                <w:szCs w:val="12"/>
              </w:rPr>
              <w:t>Bizim Ev</w:t>
            </w:r>
            <w:r w:rsidRPr="006F2132">
              <w:rPr>
                <w:rFonts w:ascii="Tahoma" w:hAnsi="Tahoma" w:cs="Tahoma"/>
                <w:b/>
                <w:sz w:val="12"/>
                <w:szCs w:val="12"/>
              </w:rPr>
              <w:t>)</w:t>
            </w:r>
          </w:p>
        </w:tc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F62A0B" w14:textId="77777777" w:rsidR="00802001" w:rsidRDefault="00802001" w:rsidP="002B4CCB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2B4CCB">
              <w:rPr>
                <w:rFonts w:ascii="Tahoma" w:hAnsi="Tahoma" w:cs="Tahoma"/>
                <w:sz w:val="10"/>
                <w:szCs w:val="10"/>
              </w:rPr>
              <w:t xml:space="preserve">HB.1.2.4. Acil durumlarda yapılması gerekenleri belirleyebilme </w:t>
            </w:r>
          </w:p>
          <w:p w14:paraId="7BB7A9DB" w14:textId="77777777" w:rsidR="00802001" w:rsidRDefault="00802001" w:rsidP="002B4CCB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</w:p>
          <w:p w14:paraId="4FFC29CC" w14:textId="77777777" w:rsidR="00802001" w:rsidRPr="002B4CCB" w:rsidRDefault="00802001" w:rsidP="002B4CCB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2B4CCB">
              <w:rPr>
                <w:rFonts w:ascii="Tahoma" w:hAnsi="Tahoma" w:cs="Tahoma"/>
                <w:sz w:val="10"/>
                <w:szCs w:val="10"/>
              </w:rPr>
              <w:t>HB.1.3.1. Aile olmanın önemini fark edebilme</w:t>
            </w:r>
          </w:p>
        </w:tc>
        <w:tc>
          <w:tcPr>
            <w:tcW w:w="82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DC5F0A" w14:textId="77777777" w:rsidR="00802001" w:rsidRPr="004665E6" w:rsidRDefault="00802001" w:rsidP="002B4CCB">
            <w:pPr>
              <w:pStyle w:val="TableParagraph"/>
              <w:tabs>
                <w:tab w:val="left" w:pos="134"/>
              </w:tabs>
              <w:kinsoku w:val="0"/>
              <w:overflowPunct w:val="0"/>
              <w:spacing w:before="6"/>
              <w:rPr>
                <w:rFonts w:ascii="Tahoma" w:hAnsi="Tahoma" w:cs="Tahoma"/>
                <w:spacing w:val="-2"/>
                <w:sz w:val="10"/>
                <w:szCs w:val="10"/>
              </w:rPr>
            </w:pPr>
          </w:p>
        </w:tc>
        <w:tc>
          <w:tcPr>
            <w:tcW w:w="5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B3A2" w14:textId="77777777" w:rsidR="00802001" w:rsidRPr="004665E6" w:rsidRDefault="00802001" w:rsidP="002B4CC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461C" w14:textId="77777777" w:rsidR="00802001" w:rsidRPr="004665E6" w:rsidRDefault="00802001" w:rsidP="002B4CC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8E8A" w14:textId="77777777" w:rsidR="00802001" w:rsidRPr="004665E6" w:rsidRDefault="00802001" w:rsidP="002B4CC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3353" w14:textId="77777777" w:rsidR="00802001" w:rsidRPr="004665E6" w:rsidRDefault="00802001" w:rsidP="002B4CC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4EE646" w14:textId="77777777" w:rsidR="00802001" w:rsidRDefault="00802001" w:rsidP="00286CF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286CFA">
              <w:rPr>
                <w:rFonts w:ascii="Tahoma" w:hAnsi="Tahoma" w:cs="Tahoma"/>
                <w:sz w:val="10"/>
                <w:szCs w:val="10"/>
              </w:rPr>
              <w:t>Tutum, Yatırım ve Türk Malları Haftası</w:t>
            </w:r>
            <w:r>
              <w:rPr>
                <w:rFonts w:ascii="Tahoma" w:hAnsi="Tahoma" w:cs="Tahoma"/>
                <w:sz w:val="10"/>
                <w:szCs w:val="10"/>
              </w:rPr>
              <w:t xml:space="preserve"> </w:t>
            </w:r>
          </w:p>
          <w:p w14:paraId="1AE4CD4B" w14:textId="77777777" w:rsidR="00802001" w:rsidRPr="004665E6" w:rsidRDefault="00802001" w:rsidP="00286CF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286CFA">
              <w:rPr>
                <w:rFonts w:ascii="Tahoma" w:hAnsi="Tahoma" w:cs="Tahoma"/>
                <w:sz w:val="10"/>
                <w:szCs w:val="10"/>
              </w:rPr>
              <w:t>(12-18 Aralık)</w:t>
            </w:r>
          </w:p>
        </w:tc>
        <w:tc>
          <w:tcPr>
            <w:tcW w:w="3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A4831F" w14:textId="77777777" w:rsidR="00802001" w:rsidRPr="004665E6" w:rsidRDefault="00802001" w:rsidP="002B4CC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6" w:type="pct"/>
            <w:vMerge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047240B" w14:textId="77777777" w:rsidR="00802001" w:rsidRPr="004665E6" w:rsidRDefault="00802001" w:rsidP="002B4CCB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802001" w:rsidRPr="004665E6" w14:paraId="6776C562" w14:textId="77777777" w:rsidTr="00967DEC">
        <w:trPr>
          <w:trHeight w:val="121"/>
        </w:trPr>
        <w:tc>
          <w:tcPr>
            <w:tcW w:w="68" w:type="pct"/>
            <w:vMerge/>
            <w:tcBorders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78508F4" w14:textId="77777777" w:rsidR="00802001" w:rsidRPr="004665E6" w:rsidRDefault="00802001" w:rsidP="00286CF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B54E36" w14:textId="77777777" w:rsidR="00802001" w:rsidRPr="00952B92" w:rsidRDefault="00802001" w:rsidP="00286CFA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31BB" w14:textId="77777777" w:rsidR="00802001" w:rsidRPr="004665E6" w:rsidRDefault="00802001" w:rsidP="00286CF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E8AAE" w14:textId="77777777" w:rsidR="00802001" w:rsidRPr="002B4CCB" w:rsidRDefault="00802001" w:rsidP="00286CFA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  <w:tc>
          <w:tcPr>
            <w:tcW w:w="5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B1473" w14:textId="77777777" w:rsidR="00802001" w:rsidRPr="002B4CCB" w:rsidRDefault="00802001" w:rsidP="00286CF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C2E16" w14:textId="77777777" w:rsidR="00802001" w:rsidRPr="002B4CCB" w:rsidRDefault="00802001" w:rsidP="00286CF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2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0BF35" w14:textId="77777777" w:rsidR="00802001" w:rsidRPr="004665E6" w:rsidRDefault="00802001" w:rsidP="00286CFA">
            <w:pPr>
              <w:pStyle w:val="TableParagraph"/>
              <w:tabs>
                <w:tab w:val="left" w:pos="134"/>
              </w:tabs>
              <w:kinsoku w:val="0"/>
              <w:overflowPunct w:val="0"/>
              <w:spacing w:before="6"/>
              <w:rPr>
                <w:rFonts w:ascii="Tahoma" w:hAnsi="Tahoma" w:cs="Tahoma"/>
                <w:spacing w:val="-2"/>
                <w:sz w:val="10"/>
                <w:szCs w:val="1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D43D74" w14:textId="77777777" w:rsidR="00802001" w:rsidRPr="004665E6" w:rsidRDefault="00802001" w:rsidP="00286CFA">
            <w:pPr>
              <w:pStyle w:val="TableParagraph"/>
              <w:kinsoku w:val="0"/>
              <w:overflowPunct w:val="0"/>
              <w:spacing w:before="1" w:line="252" w:lineRule="auto"/>
              <w:ind w:left="24"/>
              <w:rPr>
                <w:rFonts w:ascii="Tahoma" w:hAnsi="Tahoma" w:cs="Tahoma"/>
                <w:sz w:val="10"/>
                <w:szCs w:val="10"/>
              </w:rPr>
            </w:pPr>
            <w:proofErr w:type="gramStart"/>
            <w:r w:rsidRPr="00A52746">
              <w:rPr>
                <w:rFonts w:ascii="Tahoma" w:hAnsi="Tahoma" w:cs="Tahoma"/>
                <w:sz w:val="10"/>
                <w:szCs w:val="10"/>
              </w:rPr>
              <w:t>anekdot</w:t>
            </w:r>
            <w:proofErr w:type="gramEnd"/>
            <w:r w:rsidRPr="00A52746">
              <w:rPr>
                <w:rFonts w:ascii="Tahoma" w:hAnsi="Tahoma" w:cs="Tahoma"/>
                <w:sz w:val="10"/>
                <w:szCs w:val="10"/>
              </w:rPr>
              <w:t xml:space="preserve"> kaydı, canlandırma, kontrol listesi, eşleştirme </w:t>
            </w:r>
            <w:r>
              <w:rPr>
                <w:rFonts w:ascii="Tahoma" w:hAnsi="Tahoma" w:cs="Tahoma"/>
                <w:sz w:val="10"/>
                <w:szCs w:val="10"/>
              </w:rPr>
              <w:t>kartları,</w:t>
            </w:r>
            <w:r w:rsidRPr="00A52746">
              <w:rPr>
                <w:rFonts w:ascii="Tahoma" w:hAnsi="Tahoma" w:cs="Tahoma"/>
                <w:sz w:val="10"/>
                <w:szCs w:val="10"/>
              </w:rPr>
              <w:t xml:space="preserve"> dereceli puanlama anahtarı </w:t>
            </w:r>
          </w:p>
        </w:tc>
        <w:tc>
          <w:tcPr>
            <w:tcW w:w="3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65E0" w14:textId="77777777" w:rsidR="00802001" w:rsidRPr="004665E6" w:rsidRDefault="00802001" w:rsidP="00286CF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BF414D" w14:textId="77777777" w:rsidR="00802001" w:rsidRDefault="00802001" w:rsidP="00286CF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A52746">
              <w:rPr>
                <w:rFonts w:ascii="Tahoma" w:hAnsi="Tahoma" w:cs="Tahoma"/>
                <w:sz w:val="10"/>
                <w:szCs w:val="10"/>
              </w:rPr>
              <w:t>D2. Aile Bütünlüğü</w:t>
            </w:r>
          </w:p>
          <w:p w14:paraId="5F391BC9" w14:textId="77777777" w:rsidR="00802001" w:rsidRDefault="00802001" w:rsidP="00286CF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A52746">
              <w:rPr>
                <w:rFonts w:ascii="Tahoma" w:hAnsi="Tahoma" w:cs="Tahoma"/>
                <w:sz w:val="10"/>
                <w:szCs w:val="10"/>
              </w:rPr>
              <w:t>D8. Mahremiyet</w:t>
            </w:r>
          </w:p>
          <w:p w14:paraId="2CEBCEAE" w14:textId="77777777" w:rsidR="00802001" w:rsidRDefault="00802001" w:rsidP="00286CF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A52746">
              <w:rPr>
                <w:rFonts w:ascii="Tahoma" w:hAnsi="Tahoma" w:cs="Tahoma"/>
                <w:sz w:val="10"/>
                <w:szCs w:val="10"/>
              </w:rPr>
              <w:t>D9. Merhamet</w:t>
            </w:r>
          </w:p>
          <w:p w14:paraId="6D64A8D3" w14:textId="77777777" w:rsidR="00802001" w:rsidRDefault="00802001" w:rsidP="00286CF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A52746">
              <w:rPr>
                <w:rFonts w:ascii="Tahoma" w:hAnsi="Tahoma" w:cs="Tahoma"/>
                <w:sz w:val="10"/>
                <w:szCs w:val="10"/>
              </w:rPr>
              <w:t>D14. Saygı</w:t>
            </w:r>
          </w:p>
          <w:p w14:paraId="49AD88A9" w14:textId="77777777" w:rsidR="00802001" w:rsidRDefault="00802001" w:rsidP="00286CF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A52746">
              <w:rPr>
                <w:rFonts w:ascii="Tahoma" w:hAnsi="Tahoma" w:cs="Tahoma"/>
                <w:sz w:val="10"/>
                <w:szCs w:val="10"/>
              </w:rPr>
              <w:t>D15. Sevgi</w:t>
            </w:r>
          </w:p>
          <w:p w14:paraId="2160855A" w14:textId="77777777" w:rsidR="00802001" w:rsidRPr="004665E6" w:rsidRDefault="00802001" w:rsidP="00286CF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A52746">
              <w:rPr>
                <w:rFonts w:ascii="Tahoma" w:hAnsi="Tahoma" w:cs="Tahoma"/>
                <w:sz w:val="10"/>
                <w:szCs w:val="10"/>
              </w:rPr>
              <w:t>D16. Sorumlu</w:t>
            </w:r>
            <w:r>
              <w:rPr>
                <w:rFonts w:ascii="Tahoma" w:hAnsi="Tahoma" w:cs="Tahoma"/>
                <w:sz w:val="10"/>
                <w:szCs w:val="10"/>
              </w:rPr>
              <w:t>luk</w:t>
            </w: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8BE4" w14:textId="77777777" w:rsidR="00802001" w:rsidRPr="004665E6" w:rsidRDefault="00802001" w:rsidP="00286CF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542B" w14:textId="77777777" w:rsidR="00802001" w:rsidRPr="004665E6" w:rsidRDefault="00802001" w:rsidP="00286CF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9ACA" w14:textId="77777777" w:rsidR="00802001" w:rsidRPr="004665E6" w:rsidRDefault="00802001" w:rsidP="00286CF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6" w:type="pct"/>
            <w:vMerge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486EE75" w14:textId="77777777" w:rsidR="00802001" w:rsidRPr="004665E6" w:rsidRDefault="00802001" w:rsidP="00286CFA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286CFA" w:rsidRPr="004665E6" w14:paraId="016E2512" w14:textId="77777777" w:rsidTr="00802001">
        <w:trPr>
          <w:trHeight w:val="805"/>
        </w:trPr>
        <w:tc>
          <w:tcPr>
            <w:tcW w:w="68" w:type="pct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textDirection w:val="btLr"/>
          </w:tcPr>
          <w:p w14:paraId="527F3A5C" w14:textId="77777777" w:rsidR="00286CFA" w:rsidRPr="004665E6" w:rsidRDefault="00CA7277" w:rsidP="002B4CCB">
            <w:pPr>
              <w:pStyle w:val="TableParagraph"/>
              <w:kinsoku w:val="0"/>
              <w:overflowPunct w:val="0"/>
              <w:spacing w:before="55"/>
              <w:ind w:left="319"/>
              <w:rPr>
                <w:rFonts w:ascii="Tahoma" w:hAnsi="Tahoma" w:cs="Tahoma"/>
                <w:b/>
                <w:bCs/>
                <w:spacing w:val="-2"/>
                <w:w w:val="110"/>
                <w:sz w:val="10"/>
                <w:szCs w:val="10"/>
              </w:rPr>
            </w:pPr>
            <w:r>
              <w:rPr>
                <w:rFonts w:ascii="Tahoma" w:hAnsi="Tahoma" w:cs="Tahoma"/>
                <w:b/>
                <w:bCs/>
                <w:w w:val="105"/>
                <w:sz w:val="10"/>
                <w:szCs w:val="10"/>
              </w:rPr>
              <w:t>ARALIK - OCAKK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EEBBA0" w14:textId="77777777" w:rsidR="00286CFA" w:rsidRDefault="00286CFA" w:rsidP="002B4CCB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952B92">
              <w:rPr>
                <w:rFonts w:ascii="Tahoma" w:hAnsi="Tahoma" w:cs="Tahoma"/>
                <w:sz w:val="10"/>
                <w:szCs w:val="10"/>
              </w:rPr>
              <w:t xml:space="preserve">14. Hafta: </w:t>
            </w:r>
          </w:p>
          <w:p w14:paraId="62A0F204" w14:textId="77777777" w:rsidR="00286CFA" w:rsidRPr="00952B92" w:rsidRDefault="00286CFA" w:rsidP="002B4CCB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952B92">
              <w:rPr>
                <w:rFonts w:ascii="Tahoma" w:hAnsi="Tahoma" w:cs="Tahoma"/>
                <w:sz w:val="10"/>
                <w:szCs w:val="10"/>
              </w:rPr>
              <w:t>16-20 Aralık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17E42" w14:textId="77777777" w:rsidR="00286CFA" w:rsidRPr="004665E6" w:rsidRDefault="00286CFA" w:rsidP="00A20092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4059F04" w14:textId="77777777" w:rsidR="00286CFA" w:rsidRPr="004665E6" w:rsidRDefault="00286CFA" w:rsidP="00A20092">
            <w:pPr>
              <w:pStyle w:val="TableParagraph"/>
              <w:kinsoku w:val="0"/>
              <w:overflowPunct w:val="0"/>
              <w:spacing w:before="1"/>
              <w:ind w:left="26" w:right="8"/>
              <w:jc w:val="center"/>
              <w:rPr>
                <w:rFonts w:ascii="Tahoma" w:hAnsi="Tahoma" w:cs="Tahoma"/>
                <w:spacing w:val="-10"/>
                <w:sz w:val="10"/>
                <w:szCs w:val="10"/>
              </w:rPr>
            </w:pPr>
            <w:r>
              <w:rPr>
                <w:rFonts w:ascii="Tahoma" w:hAnsi="Tahoma" w:cs="Tahoma"/>
                <w:spacing w:val="-10"/>
                <w:sz w:val="10"/>
                <w:szCs w:val="10"/>
              </w:rPr>
              <w:t>2+2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22BA7" w14:textId="77777777" w:rsidR="00286CFA" w:rsidRPr="002B4CCB" w:rsidRDefault="00286CFA" w:rsidP="00CA7277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2B4CCB">
              <w:rPr>
                <w:rFonts w:ascii="Tahoma" w:hAnsi="Tahoma" w:cs="Tahoma"/>
                <w:b/>
                <w:sz w:val="10"/>
                <w:szCs w:val="10"/>
              </w:rPr>
              <w:t>AİLEM VE TOPLUM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17F49" w14:textId="77777777" w:rsidR="00286CFA" w:rsidRDefault="00286CFA" w:rsidP="002B4CCB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2B4CCB">
              <w:rPr>
                <w:rFonts w:ascii="Tahoma" w:hAnsi="Tahoma" w:cs="Tahoma"/>
                <w:sz w:val="10"/>
                <w:szCs w:val="10"/>
              </w:rPr>
              <w:t>Ailenin Önemi</w:t>
            </w:r>
          </w:p>
          <w:p w14:paraId="17BCD04A" w14:textId="77777777" w:rsidR="00286CFA" w:rsidRDefault="00286CFA" w:rsidP="002B4CCB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2B4CCB">
              <w:rPr>
                <w:rFonts w:ascii="Tahoma" w:hAnsi="Tahoma" w:cs="Tahoma"/>
                <w:sz w:val="10"/>
                <w:szCs w:val="10"/>
              </w:rPr>
              <w:t>Ailede Nezaket ve Görgü Kuralları</w:t>
            </w:r>
          </w:p>
          <w:p w14:paraId="418F6646" w14:textId="77777777" w:rsidR="00286CFA" w:rsidRDefault="00286CFA" w:rsidP="002B4CCB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2B4CCB">
              <w:rPr>
                <w:rFonts w:ascii="Tahoma" w:hAnsi="Tahoma" w:cs="Tahoma"/>
                <w:sz w:val="10"/>
                <w:szCs w:val="10"/>
              </w:rPr>
              <w:t>Ailedeki Görev ve Sorumluluklar</w:t>
            </w:r>
          </w:p>
          <w:p w14:paraId="35535888" w14:textId="77777777" w:rsidR="003877C6" w:rsidRDefault="003877C6" w:rsidP="003877C6">
            <w:pPr>
              <w:pStyle w:val="Default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F2132">
              <w:rPr>
                <w:rFonts w:ascii="Tahoma" w:hAnsi="Tahoma" w:cs="Tahoma"/>
                <w:b/>
                <w:sz w:val="12"/>
                <w:szCs w:val="12"/>
              </w:rPr>
              <w:t>(</w:t>
            </w:r>
            <w:r>
              <w:rPr>
                <w:rFonts w:ascii="Tahoma" w:hAnsi="Tahoma" w:cs="Tahoma"/>
                <w:b/>
                <w:sz w:val="12"/>
                <w:szCs w:val="12"/>
              </w:rPr>
              <w:t>Bizim Ev</w:t>
            </w:r>
            <w:r w:rsidRPr="006F2132">
              <w:rPr>
                <w:rFonts w:ascii="Tahoma" w:hAnsi="Tahoma" w:cs="Tahoma"/>
                <w:b/>
                <w:sz w:val="12"/>
                <w:szCs w:val="12"/>
              </w:rPr>
              <w:t>)</w:t>
            </w:r>
          </w:p>
          <w:p w14:paraId="59782FB9" w14:textId="77777777" w:rsidR="003877C6" w:rsidRPr="002B4CCB" w:rsidRDefault="003877C6" w:rsidP="003877C6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F2132">
              <w:rPr>
                <w:rFonts w:ascii="Tahoma" w:hAnsi="Tahoma" w:cs="Tahoma"/>
                <w:b/>
                <w:sz w:val="12"/>
                <w:szCs w:val="12"/>
              </w:rPr>
              <w:t>(</w:t>
            </w:r>
            <w:r>
              <w:rPr>
                <w:rFonts w:ascii="Tahoma" w:hAnsi="Tahoma" w:cs="Tahoma"/>
                <w:b/>
                <w:sz w:val="12"/>
                <w:szCs w:val="12"/>
              </w:rPr>
              <w:t>Nezaketli ve Görgülüyüz</w:t>
            </w:r>
            <w:r w:rsidRPr="006F2132">
              <w:rPr>
                <w:rFonts w:ascii="Tahoma" w:hAnsi="Tahoma" w:cs="Tahoma"/>
                <w:b/>
                <w:sz w:val="12"/>
                <w:szCs w:val="12"/>
              </w:rPr>
              <w:t>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AFA2" w14:textId="77777777" w:rsidR="00286CFA" w:rsidRDefault="00286CFA" w:rsidP="002B4CCB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2B4CCB">
              <w:rPr>
                <w:rFonts w:ascii="Tahoma" w:hAnsi="Tahoma" w:cs="Tahoma"/>
                <w:sz w:val="10"/>
                <w:szCs w:val="10"/>
              </w:rPr>
              <w:t>HB.1.3.1. Aile olmanın önemini fark edebilme</w:t>
            </w:r>
          </w:p>
          <w:p w14:paraId="0B1DDB7B" w14:textId="77777777" w:rsidR="00286CFA" w:rsidRDefault="00286CFA" w:rsidP="002B4CCB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</w:p>
          <w:p w14:paraId="1379BA74" w14:textId="77777777" w:rsidR="00286CFA" w:rsidRPr="002B4CCB" w:rsidRDefault="00286CFA" w:rsidP="002B4CCB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2B4CCB">
              <w:rPr>
                <w:rFonts w:ascii="Tahoma" w:hAnsi="Tahoma" w:cs="Tahoma"/>
                <w:sz w:val="10"/>
                <w:szCs w:val="10"/>
              </w:rPr>
              <w:t>HB.1.3.2. Aile yaşamında nezaket ve görgü kurallarına uygun davranabilme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2B388" w14:textId="77777777" w:rsidR="00286CFA" w:rsidRPr="004665E6" w:rsidRDefault="00286CFA" w:rsidP="002B4CC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0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DE3582" w14:textId="77777777" w:rsidR="00286CFA" w:rsidRPr="004665E6" w:rsidRDefault="00286CFA" w:rsidP="002B4CC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928B" w14:textId="77777777" w:rsidR="00286CFA" w:rsidRPr="004665E6" w:rsidRDefault="00286CFA" w:rsidP="002B4CC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7DC1ED" w14:textId="77777777" w:rsidR="00286CFA" w:rsidRPr="004665E6" w:rsidRDefault="00286CFA" w:rsidP="002B4CC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7C5D" w14:textId="77777777" w:rsidR="00286CFA" w:rsidRPr="004665E6" w:rsidRDefault="00286CFA" w:rsidP="002B4CC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B867" w14:textId="77777777" w:rsidR="00286CFA" w:rsidRPr="004665E6" w:rsidRDefault="00286CFA" w:rsidP="002B4CC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5" w:type="pct"/>
            <w:vMerge w:val="restart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1AF1F3D" w14:textId="77777777" w:rsidR="00802001" w:rsidRDefault="00802001" w:rsidP="00802001">
            <w:pPr>
              <w:rPr>
                <w:rFonts w:ascii="Tahoma" w:hAnsi="Tahoma" w:cs="Tahoma"/>
                <w:sz w:val="10"/>
                <w:szCs w:val="10"/>
              </w:rPr>
            </w:pPr>
          </w:p>
          <w:p w14:paraId="364E1624" w14:textId="77777777" w:rsidR="00802001" w:rsidRDefault="00802001" w:rsidP="00802001">
            <w:pPr>
              <w:rPr>
                <w:rFonts w:ascii="Tahoma" w:hAnsi="Tahoma" w:cs="Tahoma"/>
                <w:sz w:val="10"/>
                <w:szCs w:val="10"/>
              </w:rPr>
            </w:pPr>
          </w:p>
          <w:p w14:paraId="6CB438A5" w14:textId="77777777" w:rsidR="00802001" w:rsidRPr="00802001" w:rsidRDefault="00802001" w:rsidP="00802001">
            <w:pPr>
              <w:rPr>
                <w:rFonts w:ascii="Tahoma" w:hAnsi="Tahoma" w:cs="Tahoma"/>
                <w:b/>
                <w:sz w:val="10"/>
                <w:szCs w:val="10"/>
              </w:rPr>
            </w:pPr>
            <w:r w:rsidRPr="00802001">
              <w:rPr>
                <w:rFonts w:ascii="Tahoma" w:hAnsi="Tahoma" w:cs="Tahoma"/>
                <w:b/>
                <w:sz w:val="10"/>
                <w:szCs w:val="10"/>
              </w:rPr>
              <w:t xml:space="preserve">Zenginleştirme </w:t>
            </w:r>
          </w:p>
          <w:p w14:paraId="58EE136B" w14:textId="77777777" w:rsidR="00286CFA" w:rsidRPr="004665E6" w:rsidRDefault="00802001" w:rsidP="00802001">
            <w:pPr>
              <w:rPr>
                <w:rFonts w:ascii="Tahoma" w:hAnsi="Tahoma" w:cs="Tahoma"/>
                <w:sz w:val="10"/>
                <w:szCs w:val="10"/>
              </w:rPr>
            </w:pPr>
            <w:r w:rsidRPr="00802001">
              <w:rPr>
                <w:rFonts w:ascii="Tahoma" w:hAnsi="Tahoma" w:cs="Tahoma"/>
                <w:sz w:val="10"/>
                <w:szCs w:val="10"/>
              </w:rPr>
              <w:t>Aile yaşamında bireylerin nezaket kurallarına, görevlerine ve sorumluluklarına ilişkin şarkı, şiir, hikâye gibi özgün ürünler oluşturmaları istenir.</w:t>
            </w:r>
          </w:p>
        </w:tc>
        <w:tc>
          <w:tcPr>
            <w:tcW w:w="316" w:type="pct"/>
            <w:vMerge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06BC4EA" w14:textId="77777777" w:rsidR="00286CFA" w:rsidRPr="004665E6" w:rsidRDefault="00286CFA" w:rsidP="002B4CCB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286CFA" w:rsidRPr="004665E6" w14:paraId="0AD92253" w14:textId="77777777" w:rsidTr="00802001">
        <w:trPr>
          <w:trHeight w:val="570"/>
        </w:trPr>
        <w:tc>
          <w:tcPr>
            <w:tcW w:w="68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  <w:textDirection w:val="btLr"/>
          </w:tcPr>
          <w:p w14:paraId="7990D1C4" w14:textId="77777777" w:rsidR="00286CFA" w:rsidRPr="004665E6" w:rsidRDefault="00286CFA" w:rsidP="00890B0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CC4F2E" w14:textId="77777777" w:rsidR="00A12493" w:rsidRDefault="00286CFA" w:rsidP="00890B00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952B92">
              <w:rPr>
                <w:rFonts w:ascii="Tahoma" w:hAnsi="Tahoma" w:cs="Tahoma"/>
                <w:sz w:val="10"/>
                <w:szCs w:val="10"/>
              </w:rPr>
              <w:t xml:space="preserve">15. Hafta: </w:t>
            </w:r>
          </w:p>
          <w:p w14:paraId="10066A36" w14:textId="77777777" w:rsidR="00286CFA" w:rsidRPr="00952B92" w:rsidRDefault="00286CFA" w:rsidP="00890B00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952B92">
              <w:rPr>
                <w:rFonts w:ascii="Tahoma" w:hAnsi="Tahoma" w:cs="Tahoma"/>
                <w:sz w:val="10"/>
                <w:szCs w:val="10"/>
              </w:rPr>
              <w:t>23-27 Aralık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54C91" w14:textId="77777777" w:rsidR="00286CFA" w:rsidRPr="004665E6" w:rsidRDefault="00286CFA" w:rsidP="00890B00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6EF7444B" w14:textId="77777777" w:rsidR="00286CFA" w:rsidRPr="004665E6" w:rsidRDefault="00286CFA" w:rsidP="00890B00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1F03E77C" w14:textId="77777777" w:rsidR="00286CFA" w:rsidRPr="004665E6" w:rsidRDefault="00286CFA" w:rsidP="00890B00">
            <w:pPr>
              <w:pStyle w:val="TableParagraph"/>
              <w:kinsoku w:val="0"/>
              <w:overflowPunct w:val="0"/>
              <w:spacing w:before="10"/>
              <w:rPr>
                <w:rFonts w:ascii="Tahoma" w:hAnsi="Tahoma" w:cs="Tahoma"/>
                <w:sz w:val="10"/>
                <w:szCs w:val="10"/>
              </w:rPr>
            </w:pPr>
          </w:p>
          <w:p w14:paraId="73D44BCC" w14:textId="77777777" w:rsidR="00286CFA" w:rsidRPr="004665E6" w:rsidRDefault="00286CFA" w:rsidP="00890B00">
            <w:pPr>
              <w:pStyle w:val="TableParagraph"/>
              <w:kinsoku w:val="0"/>
              <w:overflowPunct w:val="0"/>
              <w:spacing w:before="1"/>
              <w:ind w:left="26" w:right="8"/>
              <w:jc w:val="center"/>
              <w:rPr>
                <w:rFonts w:ascii="Tahoma" w:hAnsi="Tahoma" w:cs="Tahoma"/>
                <w:spacing w:val="-10"/>
                <w:sz w:val="10"/>
                <w:szCs w:val="10"/>
              </w:rPr>
            </w:pPr>
            <w:r w:rsidRPr="004665E6">
              <w:rPr>
                <w:rFonts w:ascii="Tahoma" w:hAnsi="Tahoma" w:cs="Tahoma"/>
                <w:spacing w:val="-10"/>
                <w:sz w:val="10"/>
                <w:szCs w:val="10"/>
              </w:rPr>
              <w:t>4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CC373" w14:textId="77777777" w:rsidR="00286CFA" w:rsidRPr="004665E6" w:rsidRDefault="00286CFA" w:rsidP="00890B00">
            <w:pPr>
              <w:pStyle w:val="TableParagraph"/>
              <w:kinsoku w:val="0"/>
              <w:overflowPunct w:val="0"/>
              <w:spacing w:before="1" w:line="252" w:lineRule="auto"/>
              <w:ind w:left="27" w:right="48"/>
              <w:jc w:val="center"/>
              <w:rPr>
                <w:rFonts w:ascii="Tahoma" w:hAnsi="Tahoma" w:cs="Tahoma"/>
                <w:b/>
                <w:bCs/>
                <w:spacing w:val="-2"/>
                <w:sz w:val="10"/>
                <w:szCs w:val="10"/>
              </w:rPr>
            </w:pPr>
            <w:r>
              <w:rPr>
                <w:rFonts w:ascii="Tahoma" w:hAnsi="Tahoma" w:cs="Tahoma"/>
                <w:b/>
                <w:sz w:val="10"/>
                <w:szCs w:val="10"/>
              </w:rPr>
              <w:t>AİLEM VE TOPLUM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2F3D0" w14:textId="77777777" w:rsidR="00286CFA" w:rsidRDefault="00286CFA" w:rsidP="00890B00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890B00">
              <w:rPr>
                <w:rFonts w:ascii="Tahoma" w:hAnsi="Tahoma" w:cs="Tahoma"/>
                <w:sz w:val="10"/>
                <w:szCs w:val="10"/>
              </w:rPr>
              <w:t>Ailenin Önemi</w:t>
            </w:r>
          </w:p>
          <w:p w14:paraId="4DA02EA8" w14:textId="77777777" w:rsidR="00286CFA" w:rsidRDefault="00286CFA" w:rsidP="00890B00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890B00">
              <w:rPr>
                <w:rFonts w:ascii="Tahoma" w:hAnsi="Tahoma" w:cs="Tahoma"/>
                <w:sz w:val="10"/>
                <w:szCs w:val="10"/>
              </w:rPr>
              <w:t>Ailede Nezaket ve Görgü Kuralları</w:t>
            </w:r>
          </w:p>
          <w:p w14:paraId="152AB06F" w14:textId="77777777" w:rsidR="00286CFA" w:rsidRDefault="00286CFA" w:rsidP="00890B00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890B00">
              <w:rPr>
                <w:rFonts w:ascii="Tahoma" w:hAnsi="Tahoma" w:cs="Tahoma"/>
                <w:sz w:val="10"/>
                <w:szCs w:val="10"/>
              </w:rPr>
              <w:t>Ailedeki Görev ve Sorumluluklar</w:t>
            </w:r>
          </w:p>
          <w:p w14:paraId="21BF5E27" w14:textId="77777777" w:rsidR="003877C6" w:rsidRPr="00890B00" w:rsidRDefault="003877C6" w:rsidP="003877C6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  <w:r w:rsidRPr="006F2132">
              <w:rPr>
                <w:rFonts w:ascii="Tahoma" w:hAnsi="Tahoma" w:cs="Tahoma"/>
                <w:b/>
                <w:sz w:val="12"/>
                <w:szCs w:val="12"/>
              </w:rPr>
              <w:t>(</w:t>
            </w:r>
            <w:r>
              <w:rPr>
                <w:rFonts w:ascii="Tahoma" w:hAnsi="Tahoma" w:cs="Tahoma"/>
                <w:b/>
                <w:sz w:val="12"/>
                <w:szCs w:val="12"/>
              </w:rPr>
              <w:t>Nezaketli ve Görgülüyüz</w:t>
            </w:r>
            <w:r w:rsidRPr="006F2132">
              <w:rPr>
                <w:rFonts w:ascii="Tahoma" w:hAnsi="Tahoma" w:cs="Tahoma"/>
                <w:b/>
                <w:sz w:val="12"/>
                <w:szCs w:val="12"/>
              </w:rPr>
              <w:t>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BD11D" w14:textId="77777777" w:rsidR="00286CFA" w:rsidRPr="00890B00" w:rsidRDefault="00286CFA" w:rsidP="00890B00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890B00">
              <w:rPr>
                <w:rFonts w:ascii="Tahoma" w:hAnsi="Tahoma" w:cs="Tahoma"/>
                <w:sz w:val="10"/>
                <w:szCs w:val="10"/>
              </w:rPr>
              <w:t>HB.1.3.2. Aile yaşamında nezaket ve görgü kurallarına uygun davranabilme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2224C" w14:textId="77777777" w:rsidR="00286CFA" w:rsidRPr="004665E6" w:rsidRDefault="00286CFA" w:rsidP="00890B00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A9281" w14:textId="77777777" w:rsidR="00286CFA" w:rsidRPr="004665E6" w:rsidRDefault="00286CFA" w:rsidP="00890B00">
            <w:pPr>
              <w:pStyle w:val="TableParagraph"/>
              <w:kinsoku w:val="0"/>
              <w:overflowPunct w:val="0"/>
              <w:spacing w:before="35" w:line="252" w:lineRule="auto"/>
              <w:ind w:left="24" w:right="36"/>
              <w:rPr>
                <w:rFonts w:ascii="Tahoma" w:hAnsi="Tahoma" w:cs="Tahoma"/>
                <w:spacing w:val="-2"/>
                <w:sz w:val="10"/>
                <w:szCs w:val="10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330FC" w14:textId="77777777" w:rsidR="00286CFA" w:rsidRPr="004665E6" w:rsidRDefault="00286CFA" w:rsidP="00890B00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B1061" w14:textId="77777777" w:rsidR="00286CFA" w:rsidRPr="004665E6" w:rsidRDefault="00286CFA" w:rsidP="00890B00">
            <w:pPr>
              <w:pStyle w:val="TableParagraph"/>
              <w:kinsoku w:val="0"/>
              <w:overflowPunct w:val="0"/>
              <w:spacing w:line="120" w:lineRule="atLeast"/>
              <w:ind w:left="27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05B77" w14:textId="77777777" w:rsidR="00286CFA" w:rsidRPr="00286CFA" w:rsidRDefault="00286CFA" w:rsidP="00286CFA">
            <w:pPr>
              <w:pStyle w:val="Defaul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OB4. Görsel Okuryazarlık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1B262" w14:textId="77777777" w:rsidR="00286CFA" w:rsidRPr="004665E6" w:rsidRDefault="00286CFA" w:rsidP="00890B00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F751E64" w14:textId="77777777" w:rsidR="00286CFA" w:rsidRPr="004665E6" w:rsidRDefault="00286CFA" w:rsidP="00890B0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6" w:type="pct"/>
            <w:vMerge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B1B8C11" w14:textId="77777777" w:rsidR="00286CFA" w:rsidRPr="004665E6" w:rsidRDefault="00286CFA" w:rsidP="00890B00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952B92" w:rsidRPr="004665E6" w14:paraId="683B1942" w14:textId="77777777" w:rsidTr="00802001">
        <w:trPr>
          <w:trHeight w:val="422"/>
        </w:trPr>
        <w:tc>
          <w:tcPr>
            <w:tcW w:w="68" w:type="pc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7067BD4" w14:textId="77777777" w:rsidR="00952B92" w:rsidRPr="004665E6" w:rsidRDefault="00952B92" w:rsidP="00F0291C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C95E43" w14:textId="77777777" w:rsidR="00952B92" w:rsidRDefault="00952B92" w:rsidP="00952B92">
            <w:pPr>
              <w:pStyle w:val="TableParagraph"/>
              <w:kinsoku w:val="0"/>
              <w:overflowPunct w:val="0"/>
              <w:spacing w:before="6" w:line="252" w:lineRule="auto"/>
              <w:ind w:right="114"/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16.H</w:t>
            </w:r>
            <w:r w:rsidRPr="00952B92">
              <w:rPr>
                <w:rFonts w:ascii="Tahoma" w:hAnsi="Tahoma" w:cs="Tahoma"/>
                <w:sz w:val="10"/>
                <w:szCs w:val="10"/>
              </w:rPr>
              <w:t>afta:</w:t>
            </w:r>
          </w:p>
          <w:p w14:paraId="6E321FE8" w14:textId="77777777" w:rsidR="00952B92" w:rsidRPr="00952B92" w:rsidRDefault="00952B92" w:rsidP="00952B92">
            <w:pPr>
              <w:pStyle w:val="TableParagraph"/>
              <w:kinsoku w:val="0"/>
              <w:overflowPunct w:val="0"/>
              <w:spacing w:before="6" w:line="252" w:lineRule="auto"/>
              <w:ind w:right="114"/>
              <w:jc w:val="center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952B92">
              <w:rPr>
                <w:rFonts w:ascii="Tahoma" w:hAnsi="Tahoma" w:cs="Tahoma"/>
                <w:sz w:val="10"/>
                <w:szCs w:val="10"/>
              </w:rPr>
              <w:t>30 Aralık-3 Ocak</w:t>
            </w:r>
          </w:p>
        </w:tc>
        <w:tc>
          <w:tcPr>
            <w:tcW w:w="408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FEF2E2" w14:textId="77777777" w:rsidR="00952B92" w:rsidRPr="002B4CCB" w:rsidRDefault="002B4CCB" w:rsidP="002B4CCB">
            <w:pPr>
              <w:spacing w:after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OKUL TEMELLİ PLANLAMA</w:t>
            </w:r>
          </w:p>
        </w:tc>
        <w:tc>
          <w:tcPr>
            <w:tcW w:w="325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6B87549" w14:textId="77777777" w:rsidR="00952B92" w:rsidRPr="004665E6" w:rsidRDefault="00952B92" w:rsidP="00F0291C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6" w:type="pct"/>
            <w:vMerge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D78394D" w14:textId="77777777" w:rsidR="00952B92" w:rsidRPr="004665E6" w:rsidRDefault="00952B92" w:rsidP="00F0291C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CA7277" w:rsidRPr="004665E6" w14:paraId="20810BF1" w14:textId="77777777" w:rsidTr="00802001">
        <w:trPr>
          <w:trHeight w:val="784"/>
        </w:trPr>
        <w:tc>
          <w:tcPr>
            <w:tcW w:w="68" w:type="pct"/>
            <w:tcBorders>
              <w:top w:val="non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44F475" w14:textId="77777777" w:rsidR="00286CFA" w:rsidRPr="004665E6" w:rsidRDefault="00286CFA" w:rsidP="00286CF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631387" w14:textId="77777777" w:rsidR="00286CFA" w:rsidRPr="004665E6" w:rsidRDefault="00286CFA" w:rsidP="00286CF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18E1" w14:textId="77777777" w:rsidR="00286CFA" w:rsidRPr="004665E6" w:rsidRDefault="00286CFA" w:rsidP="00286CF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29544CE0" w14:textId="77777777" w:rsidR="00286CFA" w:rsidRPr="004665E6" w:rsidRDefault="00286CFA" w:rsidP="00286CF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2215FEC0" w14:textId="77777777" w:rsidR="00286CFA" w:rsidRPr="004665E6" w:rsidRDefault="00286CFA" w:rsidP="00286CFA">
            <w:pPr>
              <w:pStyle w:val="TableParagraph"/>
              <w:kinsoku w:val="0"/>
              <w:overflowPunct w:val="0"/>
              <w:spacing w:before="10"/>
              <w:rPr>
                <w:rFonts w:ascii="Tahoma" w:hAnsi="Tahoma" w:cs="Tahoma"/>
                <w:sz w:val="10"/>
                <w:szCs w:val="10"/>
              </w:rPr>
            </w:pPr>
          </w:p>
          <w:p w14:paraId="40DAC944" w14:textId="77777777" w:rsidR="00286CFA" w:rsidRPr="004665E6" w:rsidRDefault="00286CFA" w:rsidP="00286CFA">
            <w:pPr>
              <w:pStyle w:val="TableParagraph"/>
              <w:kinsoku w:val="0"/>
              <w:overflowPunct w:val="0"/>
              <w:ind w:left="26" w:right="9"/>
              <w:jc w:val="center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4665E6">
              <w:rPr>
                <w:rFonts w:ascii="Tahoma" w:hAnsi="Tahoma" w:cs="Tahoma"/>
                <w:spacing w:val="-2"/>
                <w:sz w:val="10"/>
                <w:szCs w:val="10"/>
              </w:rPr>
              <w:t>3+(1)*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8146A" w14:textId="77777777" w:rsidR="00286CFA" w:rsidRPr="004665E6" w:rsidRDefault="00286CFA" w:rsidP="00286CFA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7E3F0C3" w14:textId="77777777" w:rsidR="00286CFA" w:rsidRPr="004665E6" w:rsidRDefault="00286CFA" w:rsidP="00286CFA">
            <w:pPr>
              <w:pStyle w:val="TableParagraph"/>
              <w:kinsoku w:val="0"/>
              <w:overflowPunct w:val="0"/>
              <w:spacing w:before="61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E9842E8" w14:textId="77777777" w:rsidR="00286CFA" w:rsidRPr="004665E6" w:rsidRDefault="00286CFA" w:rsidP="00286CFA">
            <w:pPr>
              <w:pStyle w:val="TableParagraph"/>
              <w:kinsoku w:val="0"/>
              <w:overflowPunct w:val="0"/>
              <w:spacing w:before="1" w:line="252" w:lineRule="auto"/>
              <w:ind w:left="27" w:right="48"/>
              <w:jc w:val="center"/>
              <w:rPr>
                <w:rFonts w:ascii="Tahoma" w:hAnsi="Tahoma" w:cs="Tahoma"/>
                <w:b/>
                <w:bCs/>
                <w:spacing w:val="-2"/>
                <w:sz w:val="10"/>
                <w:szCs w:val="10"/>
              </w:rPr>
            </w:pPr>
            <w:r>
              <w:rPr>
                <w:rFonts w:ascii="Tahoma" w:hAnsi="Tahoma" w:cs="Tahoma"/>
                <w:b/>
                <w:sz w:val="10"/>
                <w:szCs w:val="10"/>
              </w:rPr>
              <w:t>AİLEM VE TOPLUM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B7E80" w14:textId="77777777" w:rsidR="00286CFA" w:rsidRDefault="00286CFA" w:rsidP="00286CF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890B00">
              <w:rPr>
                <w:rFonts w:ascii="Tahoma" w:hAnsi="Tahoma" w:cs="Tahoma"/>
                <w:sz w:val="10"/>
                <w:szCs w:val="10"/>
              </w:rPr>
              <w:t>Ailenin Önemi</w:t>
            </w:r>
          </w:p>
          <w:p w14:paraId="25409B2A" w14:textId="77777777" w:rsidR="00286CFA" w:rsidRDefault="00286CFA" w:rsidP="00286CF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890B00">
              <w:rPr>
                <w:rFonts w:ascii="Tahoma" w:hAnsi="Tahoma" w:cs="Tahoma"/>
                <w:sz w:val="10"/>
                <w:szCs w:val="10"/>
              </w:rPr>
              <w:t>Ailede Nezaket ve Görgü Kuralları</w:t>
            </w:r>
          </w:p>
          <w:p w14:paraId="3A8D699C" w14:textId="77777777" w:rsidR="00286CFA" w:rsidRDefault="00286CFA" w:rsidP="00286CF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890B00">
              <w:rPr>
                <w:rFonts w:ascii="Tahoma" w:hAnsi="Tahoma" w:cs="Tahoma"/>
                <w:sz w:val="10"/>
                <w:szCs w:val="10"/>
              </w:rPr>
              <w:t>Ailedeki Görev ve Sorumluluklar</w:t>
            </w:r>
          </w:p>
          <w:p w14:paraId="5E195DDC" w14:textId="77777777" w:rsidR="003877C6" w:rsidRPr="003877C6" w:rsidRDefault="003877C6" w:rsidP="003877C6">
            <w:pPr>
              <w:pStyle w:val="Default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877C6">
              <w:rPr>
                <w:rFonts w:ascii="Tahoma" w:hAnsi="Tahoma" w:cs="Tahoma"/>
                <w:b/>
                <w:sz w:val="12"/>
                <w:szCs w:val="12"/>
              </w:rPr>
              <w:t>(Biz iyi Bir Takımız)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2B91C" w14:textId="77777777" w:rsidR="00286CFA" w:rsidRPr="00890B00" w:rsidRDefault="00286CFA" w:rsidP="00286CF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890B00">
              <w:rPr>
                <w:rFonts w:ascii="Tahoma" w:hAnsi="Tahoma" w:cs="Tahoma"/>
                <w:sz w:val="10"/>
                <w:szCs w:val="10"/>
              </w:rPr>
              <w:t xml:space="preserve">HB.1.3.3. Aile bireylerinin görev ve sorumluluklarını çözümleyebilme 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42822" w14:textId="77777777" w:rsidR="00286CFA" w:rsidRDefault="00286CFA" w:rsidP="00286CF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890B00">
              <w:rPr>
                <w:rFonts w:ascii="Tahoma" w:hAnsi="Tahoma" w:cs="Tahoma"/>
                <w:sz w:val="10"/>
                <w:szCs w:val="10"/>
              </w:rPr>
              <w:t xml:space="preserve">a) Aile içindeki görev ve sorumlulukları belirler. </w:t>
            </w:r>
          </w:p>
          <w:p w14:paraId="13B48CB3" w14:textId="77777777" w:rsidR="00286CFA" w:rsidRPr="004665E6" w:rsidRDefault="00286CFA" w:rsidP="00286CF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890B00">
              <w:rPr>
                <w:rFonts w:ascii="Tahoma" w:hAnsi="Tahoma" w:cs="Tahoma"/>
                <w:sz w:val="10"/>
                <w:szCs w:val="10"/>
              </w:rPr>
              <w:t>b) Aile bireylerinin görev ve sorumluluklarını ilişkilendirir.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867B88" w14:textId="77777777" w:rsidR="00286CFA" w:rsidRPr="004665E6" w:rsidRDefault="00286CFA" w:rsidP="00286CFA">
            <w:pPr>
              <w:pStyle w:val="TableParagraph"/>
              <w:kinsoku w:val="0"/>
              <w:overflowPunct w:val="0"/>
              <w:spacing w:before="1" w:line="252" w:lineRule="auto"/>
              <w:ind w:left="24"/>
              <w:rPr>
                <w:rFonts w:ascii="Tahoma" w:hAnsi="Tahoma" w:cs="Tahoma"/>
                <w:sz w:val="10"/>
                <w:szCs w:val="10"/>
              </w:rPr>
            </w:pPr>
            <w:proofErr w:type="gramStart"/>
            <w:r w:rsidRPr="00A52746">
              <w:rPr>
                <w:rFonts w:ascii="Tahoma" w:hAnsi="Tahoma" w:cs="Tahoma"/>
                <w:sz w:val="10"/>
                <w:szCs w:val="10"/>
              </w:rPr>
              <w:t>anekdot</w:t>
            </w:r>
            <w:proofErr w:type="gramEnd"/>
            <w:r w:rsidRPr="00A52746">
              <w:rPr>
                <w:rFonts w:ascii="Tahoma" w:hAnsi="Tahoma" w:cs="Tahoma"/>
                <w:sz w:val="10"/>
                <w:szCs w:val="10"/>
              </w:rPr>
              <w:t xml:space="preserve"> kaydı, canlandırma, kontrol listesi, eşleştirme </w:t>
            </w:r>
            <w:r>
              <w:rPr>
                <w:rFonts w:ascii="Tahoma" w:hAnsi="Tahoma" w:cs="Tahoma"/>
                <w:sz w:val="10"/>
                <w:szCs w:val="10"/>
              </w:rPr>
              <w:t>kartları,</w:t>
            </w:r>
            <w:r w:rsidRPr="00A52746">
              <w:rPr>
                <w:rFonts w:ascii="Tahoma" w:hAnsi="Tahoma" w:cs="Tahoma"/>
                <w:sz w:val="10"/>
                <w:szCs w:val="10"/>
              </w:rPr>
              <w:t xml:space="preserve"> dereceli puanlama anahtarı 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3DD558" w14:textId="77777777" w:rsidR="00286CFA" w:rsidRPr="004665E6" w:rsidRDefault="00286CFA" w:rsidP="00286CF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2E48A3" w14:textId="77777777" w:rsidR="00286CFA" w:rsidRDefault="00286CFA" w:rsidP="00286CF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A52746">
              <w:rPr>
                <w:rFonts w:ascii="Tahoma" w:hAnsi="Tahoma" w:cs="Tahoma"/>
                <w:sz w:val="10"/>
                <w:szCs w:val="10"/>
              </w:rPr>
              <w:t>D2. Aile Bütünlüğü</w:t>
            </w:r>
          </w:p>
          <w:p w14:paraId="2FA593D8" w14:textId="77777777" w:rsidR="00286CFA" w:rsidRDefault="00286CFA" w:rsidP="00286CF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A52746">
              <w:rPr>
                <w:rFonts w:ascii="Tahoma" w:hAnsi="Tahoma" w:cs="Tahoma"/>
                <w:sz w:val="10"/>
                <w:szCs w:val="10"/>
              </w:rPr>
              <w:t>D8. Mahremiyet</w:t>
            </w:r>
          </w:p>
          <w:p w14:paraId="7E259E41" w14:textId="77777777" w:rsidR="00286CFA" w:rsidRDefault="00286CFA" w:rsidP="00286CF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A52746">
              <w:rPr>
                <w:rFonts w:ascii="Tahoma" w:hAnsi="Tahoma" w:cs="Tahoma"/>
                <w:sz w:val="10"/>
                <w:szCs w:val="10"/>
              </w:rPr>
              <w:t>D9. Merhamet</w:t>
            </w:r>
          </w:p>
          <w:p w14:paraId="04352D30" w14:textId="77777777" w:rsidR="00286CFA" w:rsidRDefault="00286CFA" w:rsidP="00286CF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A52746">
              <w:rPr>
                <w:rFonts w:ascii="Tahoma" w:hAnsi="Tahoma" w:cs="Tahoma"/>
                <w:sz w:val="10"/>
                <w:szCs w:val="10"/>
              </w:rPr>
              <w:t>D14. Saygı</w:t>
            </w:r>
          </w:p>
          <w:p w14:paraId="07132A70" w14:textId="77777777" w:rsidR="00286CFA" w:rsidRDefault="00286CFA" w:rsidP="00286CF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A52746">
              <w:rPr>
                <w:rFonts w:ascii="Tahoma" w:hAnsi="Tahoma" w:cs="Tahoma"/>
                <w:sz w:val="10"/>
                <w:szCs w:val="10"/>
              </w:rPr>
              <w:t>D15. Sevgi</w:t>
            </w:r>
          </w:p>
          <w:p w14:paraId="054FAD4F" w14:textId="77777777" w:rsidR="00286CFA" w:rsidRPr="004665E6" w:rsidRDefault="00286CFA" w:rsidP="00286CF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A52746">
              <w:rPr>
                <w:rFonts w:ascii="Tahoma" w:hAnsi="Tahoma" w:cs="Tahoma"/>
                <w:sz w:val="10"/>
                <w:szCs w:val="10"/>
              </w:rPr>
              <w:t>D16. Sorumlu</w:t>
            </w:r>
            <w:r>
              <w:rPr>
                <w:rFonts w:ascii="Tahoma" w:hAnsi="Tahoma" w:cs="Tahoma"/>
                <w:sz w:val="10"/>
                <w:szCs w:val="10"/>
              </w:rPr>
              <w:t>luk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B86007" w14:textId="77777777" w:rsidR="00286CFA" w:rsidRPr="00286CFA" w:rsidRDefault="00286CFA" w:rsidP="00286CFA">
            <w:pPr>
              <w:pStyle w:val="Defaul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OB4. Görsel Okuryazarlık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8CC74" w14:textId="77777777" w:rsidR="00286CFA" w:rsidRPr="004665E6" w:rsidRDefault="00286CFA" w:rsidP="00286CFA">
            <w:pPr>
              <w:pStyle w:val="TableParagraph"/>
              <w:kinsoku w:val="0"/>
              <w:overflowPunct w:val="0"/>
              <w:spacing w:before="6"/>
              <w:ind w:left="25"/>
              <w:rPr>
                <w:rFonts w:ascii="Tahoma" w:hAnsi="Tahoma" w:cs="Tahoma"/>
                <w:spacing w:val="-2"/>
                <w:sz w:val="10"/>
                <w:szCs w:val="10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D844CD" w14:textId="77777777" w:rsidR="00286CFA" w:rsidRPr="004665E6" w:rsidRDefault="00286CFA" w:rsidP="00286CF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D42AF8" w14:textId="77777777" w:rsidR="00286CFA" w:rsidRPr="004665E6" w:rsidRDefault="00286CFA" w:rsidP="00286CFA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</w:tbl>
    <w:p w14:paraId="11B3D79A" w14:textId="77777777" w:rsidR="00863BE8" w:rsidRDefault="00863BE8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"/>
        <w:gridCol w:w="661"/>
        <w:gridCol w:w="391"/>
        <w:gridCol w:w="782"/>
        <w:gridCol w:w="1632"/>
        <w:gridCol w:w="1129"/>
        <w:gridCol w:w="2630"/>
        <w:gridCol w:w="1623"/>
        <w:gridCol w:w="1135"/>
        <w:gridCol w:w="1135"/>
        <w:gridCol w:w="1603"/>
        <w:gridCol w:w="1039"/>
        <w:gridCol w:w="1033"/>
        <w:gridCol w:w="1023"/>
      </w:tblGrid>
      <w:tr w:rsidR="003877C6" w:rsidRPr="004665E6" w14:paraId="5B48FB31" w14:textId="77777777" w:rsidTr="00F0291C">
        <w:trPr>
          <w:trHeight w:val="558"/>
        </w:trPr>
        <w:tc>
          <w:tcPr>
            <w:tcW w:w="3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62D828" w14:textId="77777777" w:rsidR="003877C6" w:rsidRPr="00F0291C" w:rsidRDefault="003877C6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0291C">
              <w:rPr>
                <w:rFonts w:ascii="Tahoma" w:hAnsi="Tahoma" w:cs="Tahoma"/>
                <w:b/>
                <w:sz w:val="10"/>
                <w:szCs w:val="10"/>
              </w:rPr>
              <w:lastRenderedPageBreak/>
              <w:t>SÜRE</w:t>
            </w:r>
          </w:p>
        </w:tc>
        <w:tc>
          <w:tcPr>
            <w:tcW w:w="7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0B4C9F" w14:textId="77777777" w:rsidR="003877C6" w:rsidRPr="00F0291C" w:rsidRDefault="003877C6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0291C">
              <w:rPr>
                <w:rFonts w:ascii="Tahoma" w:hAnsi="Tahoma" w:cs="Tahoma"/>
                <w:b/>
                <w:sz w:val="10"/>
                <w:szCs w:val="10"/>
              </w:rPr>
              <w:t>ÖĞRENME ALANI - İÇERİK ÇERÇEVESİ</w:t>
            </w:r>
          </w:p>
        </w:tc>
        <w:tc>
          <w:tcPr>
            <w:tcW w:w="11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8764A5" w14:textId="77777777" w:rsidR="003877C6" w:rsidRPr="00F0291C" w:rsidRDefault="003877C6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0291C">
              <w:rPr>
                <w:rFonts w:ascii="Tahoma" w:hAnsi="Tahoma" w:cs="Tahoma"/>
                <w:b/>
                <w:sz w:val="10"/>
                <w:szCs w:val="10"/>
              </w:rPr>
              <w:t>ÖĞRENME ÇIKTILARI VE SÜREÇ BİLEŞENLERİ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2D1BEF" w14:textId="77777777" w:rsidR="003877C6" w:rsidRPr="00F0291C" w:rsidRDefault="003877C6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0291C">
              <w:rPr>
                <w:rFonts w:ascii="Tahoma" w:hAnsi="Tahoma" w:cs="Tahoma"/>
                <w:b/>
                <w:sz w:val="10"/>
                <w:szCs w:val="10"/>
              </w:rPr>
              <w:t>ÖĞRENME KANITLARI</w:t>
            </w:r>
          </w:p>
        </w:tc>
        <w:tc>
          <w:tcPr>
            <w:tcW w:w="12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955B64" w14:textId="77777777" w:rsidR="003877C6" w:rsidRPr="00F0291C" w:rsidRDefault="003877C6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0291C">
              <w:rPr>
                <w:rFonts w:ascii="Tahoma" w:hAnsi="Tahoma" w:cs="Tahoma"/>
                <w:b/>
                <w:sz w:val="10"/>
                <w:szCs w:val="10"/>
              </w:rPr>
              <w:t>PROGRAMLAR ARASI BİLEŞENLER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DFF4AE" w14:textId="77777777" w:rsidR="003877C6" w:rsidRPr="00F0291C" w:rsidRDefault="003877C6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0291C">
              <w:rPr>
                <w:rFonts w:ascii="Tahoma" w:hAnsi="Tahoma" w:cs="Tahoma"/>
                <w:b/>
                <w:sz w:val="10"/>
                <w:szCs w:val="10"/>
              </w:rPr>
              <w:t>BELİRLİ GÜN VE HAFTALAR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BA79AD" w14:textId="77777777" w:rsidR="003877C6" w:rsidRPr="00F0291C" w:rsidRDefault="003877C6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0291C">
              <w:rPr>
                <w:rFonts w:ascii="Tahoma" w:hAnsi="Tahoma" w:cs="Tahoma"/>
                <w:b/>
                <w:sz w:val="10"/>
                <w:szCs w:val="10"/>
              </w:rPr>
              <w:t>FARKLILAŞTIRM A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DA99BF" w14:textId="77777777" w:rsidR="003877C6" w:rsidRPr="00F0291C" w:rsidRDefault="003877C6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0291C">
              <w:rPr>
                <w:rFonts w:ascii="Tahoma" w:hAnsi="Tahoma" w:cs="Tahoma"/>
                <w:b/>
                <w:sz w:val="10"/>
                <w:szCs w:val="10"/>
              </w:rPr>
              <w:t>OKUL TEMELLİ PLANLAMA</w:t>
            </w:r>
          </w:p>
        </w:tc>
      </w:tr>
      <w:tr w:rsidR="006A0A39" w:rsidRPr="004665E6" w14:paraId="288701D8" w14:textId="77777777" w:rsidTr="006A0A39">
        <w:trPr>
          <w:trHeight w:val="550"/>
        </w:trPr>
        <w:tc>
          <w:tcPr>
            <w:tcW w:w="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D97998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471A7A2F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AY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CE3F3B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4C5C9253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HAFTA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665678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6F0FE4AD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DERS SAATİ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C4ABB2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46FBA667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ÖĞRENME ALANI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2B95FC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KONU</w:t>
            </w:r>
          </w:p>
          <w:p w14:paraId="0625B2DA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(İÇERİK ÇERÇEVESİ)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4B018D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ÖĞRENME ÇIKTILARI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876C72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SÜREÇ BİLEŞENLERİ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580C63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1DDFE392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ÖLÇME VE DEĞERLENDİRME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2A14F5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SOSYAL - DUYGUSAL ÖĞRENME BECERİLERİ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72C855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6C7C29BC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DEĞERLER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5A0EB9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OKURYAZARLIK BECERİLERİ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F3D21C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BELİRLİ GÜN VE HAFTALAR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D03C3C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FARKLILAŞTIRMA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A3AF40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OKUL TEMELLİ PLANLAMA</w:t>
            </w:r>
          </w:p>
        </w:tc>
      </w:tr>
      <w:tr w:rsidR="00802001" w:rsidRPr="004665E6" w14:paraId="505185F1" w14:textId="77777777" w:rsidTr="00017200">
        <w:trPr>
          <w:trHeight w:val="550"/>
        </w:trPr>
        <w:tc>
          <w:tcPr>
            <w:tcW w:w="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5E5E7BE8" w14:textId="77777777" w:rsidR="00802001" w:rsidRPr="004665E6" w:rsidRDefault="00802001" w:rsidP="00AE72BB">
            <w:pPr>
              <w:pStyle w:val="TableParagraph"/>
              <w:kinsoku w:val="0"/>
              <w:overflowPunct w:val="0"/>
              <w:ind w:left="1" w:right="1"/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b/>
                <w:bCs/>
                <w:sz w:val="10"/>
                <w:szCs w:val="10"/>
              </w:rPr>
              <w:t>OCAK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C45536" w14:textId="77777777" w:rsidR="00802001" w:rsidRDefault="00802001" w:rsidP="00AE72BB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20092">
              <w:rPr>
                <w:rFonts w:ascii="Tahoma" w:hAnsi="Tahoma" w:cs="Tahoma"/>
                <w:sz w:val="10"/>
                <w:szCs w:val="10"/>
              </w:rPr>
              <w:t>17. Hafta:</w:t>
            </w:r>
          </w:p>
          <w:p w14:paraId="2C05E1F8" w14:textId="77777777" w:rsidR="00802001" w:rsidRPr="004665E6" w:rsidRDefault="00802001" w:rsidP="00AE72BB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20092">
              <w:rPr>
                <w:rFonts w:ascii="Tahoma" w:hAnsi="Tahoma" w:cs="Tahoma"/>
                <w:sz w:val="10"/>
                <w:szCs w:val="10"/>
              </w:rPr>
              <w:t>6-10 Ocak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BAA967" w14:textId="77777777" w:rsidR="00802001" w:rsidRPr="004665E6" w:rsidRDefault="00802001" w:rsidP="00AE72BB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4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01CB1B" w14:textId="77777777" w:rsidR="00802001" w:rsidRPr="00A20092" w:rsidRDefault="00802001" w:rsidP="00AE72BB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20092">
              <w:rPr>
                <w:rFonts w:ascii="Tahoma" w:hAnsi="Tahoma" w:cs="Tahoma"/>
                <w:b/>
                <w:bCs/>
                <w:sz w:val="10"/>
                <w:szCs w:val="10"/>
              </w:rPr>
              <w:t>AİLEM</w:t>
            </w:r>
            <w:r>
              <w:rPr>
                <w:rFonts w:ascii="Tahoma" w:hAnsi="Tahoma" w:cs="Tahoma"/>
                <w:b/>
                <w:bCs/>
                <w:sz w:val="10"/>
                <w:szCs w:val="10"/>
              </w:rPr>
              <w:t xml:space="preserve"> VE TOPLUM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D999DB" w14:textId="77777777" w:rsidR="00802001" w:rsidRDefault="00802001" w:rsidP="00AE72B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A20092">
              <w:rPr>
                <w:rFonts w:ascii="Tahoma" w:hAnsi="Tahoma" w:cs="Tahoma"/>
                <w:sz w:val="10"/>
                <w:szCs w:val="10"/>
              </w:rPr>
              <w:t>Ailenin Önemi</w:t>
            </w:r>
          </w:p>
          <w:p w14:paraId="45F05899" w14:textId="77777777" w:rsidR="00802001" w:rsidRDefault="00802001" w:rsidP="00AE72B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A20092">
              <w:rPr>
                <w:rFonts w:ascii="Tahoma" w:hAnsi="Tahoma" w:cs="Tahoma"/>
                <w:sz w:val="10"/>
                <w:szCs w:val="10"/>
              </w:rPr>
              <w:t>Ailede Nezaket ve Görgü Kuralları</w:t>
            </w:r>
          </w:p>
          <w:p w14:paraId="3083D0F5" w14:textId="77777777" w:rsidR="00802001" w:rsidRDefault="00802001" w:rsidP="00AE72B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A20092">
              <w:rPr>
                <w:rFonts w:ascii="Tahoma" w:hAnsi="Tahoma" w:cs="Tahoma"/>
                <w:sz w:val="10"/>
                <w:szCs w:val="10"/>
              </w:rPr>
              <w:t>Ailedeki Görev ve Sorumluluklar</w:t>
            </w:r>
          </w:p>
          <w:p w14:paraId="4BF405A5" w14:textId="77777777" w:rsidR="00802001" w:rsidRPr="009567F8" w:rsidRDefault="00802001" w:rsidP="009567F8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9567F8">
              <w:rPr>
                <w:rFonts w:ascii="Tahoma" w:hAnsi="Tahoma" w:cs="Tahoma"/>
                <w:b/>
                <w:sz w:val="12"/>
                <w:szCs w:val="12"/>
              </w:rPr>
              <w:t>(Biz iyi Bir Takımız)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895F15" w14:textId="77777777" w:rsidR="00802001" w:rsidRPr="00A20092" w:rsidRDefault="00802001" w:rsidP="00AE72BB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A20092">
              <w:rPr>
                <w:rFonts w:ascii="Tahoma" w:hAnsi="Tahoma" w:cs="Tahoma"/>
                <w:sz w:val="10"/>
                <w:szCs w:val="10"/>
              </w:rPr>
              <w:t xml:space="preserve">HB.1.3.3. Aile bireylerinin görev ve sorumluluklarını çözümleyebilme 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11A829" w14:textId="77777777" w:rsidR="00802001" w:rsidRPr="004665E6" w:rsidRDefault="00802001" w:rsidP="00AE72B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A20092">
              <w:rPr>
                <w:rFonts w:ascii="Tahoma" w:hAnsi="Tahoma" w:cs="Tahoma"/>
                <w:sz w:val="10"/>
                <w:szCs w:val="10"/>
              </w:rPr>
              <w:t>a) Aile içindeki görev ve sorumlulukları belirler. b) Aile bireylerinin görev ve sorumluluklarını ilişkilendirir.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6CE65E" w14:textId="77777777" w:rsidR="00802001" w:rsidRPr="004665E6" w:rsidRDefault="00802001" w:rsidP="00AE72B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proofErr w:type="gramStart"/>
            <w:r w:rsidRPr="00A52746">
              <w:rPr>
                <w:rFonts w:ascii="Tahoma" w:hAnsi="Tahoma" w:cs="Tahoma"/>
                <w:sz w:val="10"/>
                <w:szCs w:val="10"/>
              </w:rPr>
              <w:t>anekdot</w:t>
            </w:r>
            <w:proofErr w:type="gramEnd"/>
            <w:r w:rsidRPr="00A52746">
              <w:rPr>
                <w:rFonts w:ascii="Tahoma" w:hAnsi="Tahoma" w:cs="Tahoma"/>
                <w:sz w:val="10"/>
                <w:szCs w:val="10"/>
              </w:rPr>
              <w:t xml:space="preserve"> kaydı, canlandırma, kontrol listesi, eşleştirme </w:t>
            </w:r>
            <w:r>
              <w:rPr>
                <w:rFonts w:ascii="Tahoma" w:hAnsi="Tahoma" w:cs="Tahoma"/>
                <w:sz w:val="10"/>
                <w:szCs w:val="10"/>
              </w:rPr>
              <w:t>kartları,</w:t>
            </w:r>
            <w:r w:rsidRPr="00A52746">
              <w:rPr>
                <w:rFonts w:ascii="Tahoma" w:hAnsi="Tahoma" w:cs="Tahoma"/>
                <w:sz w:val="10"/>
                <w:szCs w:val="10"/>
              </w:rPr>
              <w:t xml:space="preserve"> dereceli puanlama anahtarı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CE63D7" w14:textId="77777777" w:rsidR="00802001" w:rsidRPr="004665E6" w:rsidRDefault="00802001" w:rsidP="00AE72BB">
            <w:pPr>
              <w:pStyle w:val="TableParagraph"/>
              <w:kinsoku w:val="0"/>
              <w:overflowPunct w:val="0"/>
              <w:spacing w:line="140" w:lineRule="atLeast"/>
              <w:jc w:val="center"/>
              <w:rPr>
                <w:rFonts w:ascii="Tahoma" w:hAnsi="Tahoma" w:cs="Tahoma"/>
                <w:b/>
                <w:bCs/>
                <w:color w:val="3E3E3E"/>
                <w:sz w:val="10"/>
                <w:szCs w:val="10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D8F1B7" w14:textId="77777777" w:rsidR="00802001" w:rsidRDefault="00802001" w:rsidP="00AE72B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A52746">
              <w:rPr>
                <w:rFonts w:ascii="Tahoma" w:hAnsi="Tahoma" w:cs="Tahoma"/>
                <w:sz w:val="10"/>
                <w:szCs w:val="10"/>
              </w:rPr>
              <w:t>D2. Aile Bütünlüğü</w:t>
            </w:r>
          </w:p>
          <w:p w14:paraId="21BDE5AE" w14:textId="77777777" w:rsidR="00802001" w:rsidRDefault="00802001" w:rsidP="00AE72B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A52746">
              <w:rPr>
                <w:rFonts w:ascii="Tahoma" w:hAnsi="Tahoma" w:cs="Tahoma"/>
                <w:sz w:val="10"/>
                <w:szCs w:val="10"/>
              </w:rPr>
              <w:t>D8. Mahremiyet</w:t>
            </w:r>
          </w:p>
          <w:p w14:paraId="0D2102C8" w14:textId="77777777" w:rsidR="00802001" w:rsidRDefault="00802001" w:rsidP="00AE72B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A52746">
              <w:rPr>
                <w:rFonts w:ascii="Tahoma" w:hAnsi="Tahoma" w:cs="Tahoma"/>
                <w:sz w:val="10"/>
                <w:szCs w:val="10"/>
              </w:rPr>
              <w:t>D9. Merhamet</w:t>
            </w:r>
          </w:p>
          <w:p w14:paraId="46745978" w14:textId="77777777" w:rsidR="00802001" w:rsidRDefault="00802001" w:rsidP="00AE72B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A52746">
              <w:rPr>
                <w:rFonts w:ascii="Tahoma" w:hAnsi="Tahoma" w:cs="Tahoma"/>
                <w:sz w:val="10"/>
                <w:szCs w:val="10"/>
              </w:rPr>
              <w:t>D14. Saygı</w:t>
            </w:r>
          </w:p>
          <w:p w14:paraId="78992DE0" w14:textId="77777777" w:rsidR="00802001" w:rsidRDefault="00802001" w:rsidP="00AE72B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A52746">
              <w:rPr>
                <w:rFonts w:ascii="Tahoma" w:hAnsi="Tahoma" w:cs="Tahoma"/>
                <w:sz w:val="10"/>
                <w:szCs w:val="10"/>
              </w:rPr>
              <w:t>D15. Sevgi</w:t>
            </w:r>
          </w:p>
          <w:p w14:paraId="2781F00D" w14:textId="77777777" w:rsidR="00802001" w:rsidRPr="004665E6" w:rsidRDefault="00802001" w:rsidP="00AE72B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A52746">
              <w:rPr>
                <w:rFonts w:ascii="Tahoma" w:hAnsi="Tahoma" w:cs="Tahoma"/>
                <w:sz w:val="10"/>
                <w:szCs w:val="10"/>
              </w:rPr>
              <w:t>D16. Sorumlu</w:t>
            </w:r>
            <w:r>
              <w:rPr>
                <w:rFonts w:ascii="Tahoma" w:hAnsi="Tahoma" w:cs="Tahoma"/>
                <w:sz w:val="10"/>
                <w:szCs w:val="10"/>
              </w:rPr>
              <w:t>luk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E2D7FF" w14:textId="77777777" w:rsidR="00802001" w:rsidRPr="00AE72BB" w:rsidRDefault="00802001" w:rsidP="00AE72BB">
            <w:pPr>
              <w:pStyle w:val="TableParagraph"/>
              <w:kinsoku w:val="0"/>
              <w:overflowPunct w:val="0"/>
              <w:rPr>
                <w:rFonts w:ascii="Tahoma" w:hAnsi="Tahoma" w:cs="Tahoma"/>
                <w:bCs/>
                <w:color w:val="3E3E3E"/>
                <w:spacing w:val="-2"/>
                <w:sz w:val="10"/>
                <w:szCs w:val="10"/>
              </w:rPr>
            </w:pPr>
            <w:r w:rsidRPr="00AE72BB">
              <w:rPr>
                <w:rFonts w:ascii="Tahoma" w:hAnsi="Tahoma" w:cs="Tahoma"/>
                <w:bCs/>
                <w:color w:val="3E3E3E"/>
                <w:spacing w:val="-2"/>
                <w:sz w:val="10"/>
                <w:szCs w:val="10"/>
              </w:rPr>
              <w:t>OB4. Görsel Okuryazarlık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853119" w14:textId="77777777" w:rsidR="00802001" w:rsidRPr="004665E6" w:rsidRDefault="00802001" w:rsidP="00AE72BB">
            <w:pPr>
              <w:pStyle w:val="TableParagraph"/>
              <w:kinsoku w:val="0"/>
              <w:overflowPunct w:val="0"/>
              <w:spacing w:line="249" w:lineRule="auto"/>
              <w:ind w:right="163"/>
              <w:jc w:val="center"/>
              <w:rPr>
                <w:rFonts w:ascii="Tahoma" w:hAnsi="Tahoma" w:cs="Tahoma"/>
                <w:b/>
                <w:bCs/>
                <w:color w:val="3E3E3E"/>
                <w:spacing w:val="-2"/>
                <w:sz w:val="10"/>
                <w:szCs w:val="10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B94F4B" w14:textId="77777777" w:rsidR="00802001" w:rsidRPr="00802001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b/>
                <w:sz w:val="10"/>
                <w:szCs w:val="10"/>
              </w:rPr>
            </w:pPr>
            <w:r w:rsidRPr="00802001">
              <w:rPr>
                <w:rFonts w:ascii="Tahoma" w:hAnsi="Tahoma" w:cs="Tahoma"/>
                <w:b/>
                <w:sz w:val="10"/>
                <w:szCs w:val="10"/>
              </w:rPr>
              <w:t>Destekleme</w:t>
            </w:r>
          </w:p>
          <w:p w14:paraId="0723C777" w14:textId="77777777" w:rsidR="00802001" w:rsidRPr="00802001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02A7E432" w14:textId="77777777" w:rsidR="00802001" w:rsidRPr="00802001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802001">
              <w:rPr>
                <w:rFonts w:ascii="Tahoma" w:hAnsi="Tahoma" w:cs="Tahoma"/>
                <w:sz w:val="10"/>
                <w:szCs w:val="10"/>
              </w:rPr>
              <w:t xml:space="preserve">Öğrencilerden aile olmanın önemini belirlerken aile bireylerinin resimlerini çizmeleri, aile yaşamında uydukları nezaket kuralları ile görev ve sorumluluklarını; sunulan görsellerden yararlanarak ifade etmeleri istenir. </w:t>
            </w:r>
          </w:p>
          <w:p w14:paraId="7DE9FBF8" w14:textId="77777777" w:rsidR="00802001" w:rsidRPr="00802001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147466F0" w14:textId="77777777" w:rsidR="00802001" w:rsidRPr="004665E6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802001">
              <w:rPr>
                <w:rFonts w:ascii="Tahoma" w:hAnsi="Tahoma" w:cs="Tahoma"/>
                <w:sz w:val="10"/>
                <w:szCs w:val="10"/>
              </w:rPr>
              <w:t>Hatırlamayı kolaylaştıracak biçimde düzenlenen grafikler, resimler, zihin haritaları gibi görseller de eklenerek öğretim desteklenir.</w:t>
            </w:r>
          </w:p>
        </w:tc>
        <w:tc>
          <w:tcPr>
            <w:tcW w:w="3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9DC9BF" w14:textId="77777777" w:rsidR="00802001" w:rsidRPr="004665E6" w:rsidRDefault="00802001" w:rsidP="00AE72BB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802001" w:rsidRPr="004665E6" w14:paraId="71F2F0F9" w14:textId="77777777" w:rsidTr="00017200">
        <w:trPr>
          <w:trHeight w:val="816"/>
        </w:trPr>
        <w:tc>
          <w:tcPr>
            <w:tcW w:w="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8C5B6B" w14:textId="77777777" w:rsidR="00802001" w:rsidRPr="004665E6" w:rsidRDefault="00802001" w:rsidP="00A20092">
            <w:pPr>
              <w:pStyle w:val="TableParagraph"/>
              <w:kinsoku w:val="0"/>
              <w:overflowPunct w:val="0"/>
              <w:spacing w:before="47"/>
              <w:ind w:left="1" w:right="1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9C1527" w14:textId="77777777" w:rsidR="00802001" w:rsidRDefault="00802001" w:rsidP="00A20092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20092">
              <w:rPr>
                <w:rFonts w:ascii="Tahoma" w:hAnsi="Tahoma" w:cs="Tahoma"/>
                <w:sz w:val="10"/>
                <w:szCs w:val="10"/>
              </w:rPr>
              <w:t xml:space="preserve">18. Hafta: </w:t>
            </w:r>
          </w:p>
          <w:p w14:paraId="27E4479F" w14:textId="77777777" w:rsidR="00802001" w:rsidRPr="00952B92" w:rsidRDefault="00802001" w:rsidP="00A20092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20092">
              <w:rPr>
                <w:rFonts w:ascii="Tahoma" w:hAnsi="Tahoma" w:cs="Tahoma"/>
                <w:sz w:val="10"/>
                <w:szCs w:val="10"/>
              </w:rPr>
              <w:t>13-17 Ocak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C590D" w14:textId="77777777" w:rsidR="00802001" w:rsidRPr="004665E6" w:rsidRDefault="00802001" w:rsidP="007218D1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8115410" w14:textId="77777777" w:rsidR="00802001" w:rsidRPr="004665E6" w:rsidRDefault="00802001" w:rsidP="007218D1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rFonts w:ascii="Tahoma" w:hAnsi="Tahoma" w:cs="Tahoma"/>
                <w:spacing w:val="-10"/>
                <w:sz w:val="10"/>
                <w:szCs w:val="10"/>
              </w:rPr>
            </w:pPr>
            <w:r>
              <w:rPr>
                <w:rFonts w:ascii="Tahoma" w:hAnsi="Tahoma" w:cs="Tahoma"/>
                <w:spacing w:val="-10"/>
                <w:sz w:val="10"/>
                <w:szCs w:val="10"/>
              </w:rPr>
              <w:t>2+2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2CBE6" w14:textId="77777777" w:rsidR="00802001" w:rsidRDefault="00802001" w:rsidP="00A20092">
            <w:pPr>
              <w:pStyle w:val="Default"/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  <w:r w:rsidRPr="00A20092">
              <w:rPr>
                <w:rFonts w:ascii="Tahoma" w:hAnsi="Tahoma" w:cs="Tahoma"/>
                <w:b/>
                <w:bCs/>
                <w:sz w:val="10"/>
                <w:szCs w:val="10"/>
              </w:rPr>
              <w:t>AİLEM VE TOPLUM</w:t>
            </w:r>
          </w:p>
          <w:p w14:paraId="30E4E11D" w14:textId="77777777" w:rsidR="00802001" w:rsidRDefault="00802001" w:rsidP="00A20092">
            <w:pPr>
              <w:pStyle w:val="Default"/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579CF5F7" w14:textId="77777777" w:rsidR="00802001" w:rsidRPr="00A20092" w:rsidRDefault="00802001" w:rsidP="00A20092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20092">
              <w:rPr>
                <w:rFonts w:ascii="Tahoma" w:hAnsi="Tahoma" w:cs="Tahoma"/>
                <w:b/>
                <w:bCs/>
                <w:sz w:val="10"/>
                <w:szCs w:val="10"/>
              </w:rPr>
              <w:t>YAŞADIĞIM YER VE ÜLKEM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4FC2B" w14:textId="77777777" w:rsidR="00802001" w:rsidRDefault="00802001" w:rsidP="00A2009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A20092">
              <w:rPr>
                <w:rFonts w:ascii="Tahoma" w:hAnsi="Tahoma" w:cs="Tahoma"/>
                <w:sz w:val="10"/>
                <w:szCs w:val="10"/>
              </w:rPr>
              <w:t>Ailenin Önemi</w:t>
            </w:r>
          </w:p>
          <w:p w14:paraId="5D9AC5A0" w14:textId="77777777" w:rsidR="00802001" w:rsidRDefault="00802001" w:rsidP="00A2009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A20092">
              <w:rPr>
                <w:rFonts w:ascii="Tahoma" w:hAnsi="Tahoma" w:cs="Tahoma"/>
                <w:sz w:val="10"/>
                <w:szCs w:val="10"/>
              </w:rPr>
              <w:t>Ailede Nezaket ve Görgü Kuralları</w:t>
            </w:r>
          </w:p>
          <w:p w14:paraId="159C7A52" w14:textId="77777777" w:rsidR="00802001" w:rsidRDefault="00802001" w:rsidP="00A2009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A20092">
              <w:rPr>
                <w:rFonts w:ascii="Tahoma" w:hAnsi="Tahoma" w:cs="Tahoma"/>
                <w:sz w:val="10"/>
                <w:szCs w:val="10"/>
              </w:rPr>
              <w:t>Ailedeki Görev ve Sorumluluklar</w:t>
            </w:r>
          </w:p>
          <w:p w14:paraId="2F0D648C" w14:textId="77777777" w:rsidR="00802001" w:rsidRDefault="00802001" w:rsidP="009567F8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9567F8">
              <w:rPr>
                <w:rFonts w:ascii="Tahoma" w:hAnsi="Tahoma" w:cs="Tahoma"/>
                <w:b/>
                <w:sz w:val="12"/>
                <w:szCs w:val="12"/>
              </w:rPr>
              <w:t>(Biz iyi Bir Takımız)</w:t>
            </w:r>
          </w:p>
          <w:p w14:paraId="2FD710A6" w14:textId="77777777" w:rsidR="00802001" w:rsidRDefault="00802001" w:rsidP="00A2009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68A67636" w14:textId="77777777" w:rsidR="00802001" w:rsidRDefault="00802001" w:rsidP="00A2009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A20092">
              <w:rPr>
                <w:rFonts w:ascii="Tahoma" w:hAnsi="Tahoma" w:cs="Tahoma"/>
                <w:sz w:val="10"/>
                <w:szCs w:val="10"/>
              </w:rPr>
              <w:t xml:space="preserve">Yaşadığımız Yer ve Ülkemizin Genel Özellikleri </w:t>
            </w:r>
          </w:p>
          <w:p w14:paraId="5511E183" w14:textId="77777777" w:rsidR="00802001" w:rsidRDefault="00802001" w:rsidP="00A2009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A20092">
              <w:rPr>
                <w:rFonts w:ascii="Tahoma" w:hAnsi="Tahoma" w:cs="Tahoma"/>
                <w:sz w:val="10"/>
                <w:szCs w:val="10"/>
              </w:rPr>
              <w:t>Türk Bayrağı ve İstiklâl Marşı</w:t>
            </w:r>
          </w:p>
          <w:p w14:paraId="2A054E03" w14:textId="77777777" w:rsidR="00802001" w:rsidRDefault="00802001" w:rsidP="00A2009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A20092">
              <w:rPr>
                <w:rFonts w:ascii="Tahoma" w:hAnsi="Tahoma" w:cs="Tahoma"/>
                <w:sz w:val="10"/>
                <w:szCs w:val="10"/>
              </w:rPr>
              <w:t>Mustafa Kemal Atatürk’ün Hayatı</w:t>
            </w:r>
          </w:p>
          <w:p w14:paraId="288E8064" w14:textId="77777777" w:rsidR="00802001" w:rsidRDefault="00802001" w:rsidP="00A2009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A20092">
              <w:rPr>
                <w:rFonts w:ascii="Tahoma" w:hAnsi="Tahoma" w:cs="Tahoma"/>
                <w:sz w:val="10"/>
                <w:szCs w:val="10"/>
              </w:rPr>
              <w:t>Millî Gün ve Bayramlar</w:t>
            </w:r>
          </w:p>
          <w:p w14:paraId="7DE031C0" w14:textId="77777777" w:rsidR="00802001" w:rsidRDefault="00802001" w:rsidP="00A2009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A20092">
              <w:rPr>
                <w:rFonts w:ascii="Tahoma" w:hAnsi="Tahoma" w:cs="Tahoma"/>
                <w:sz w:val="10"/>
                <w:szCs w:val="10"/>
              </w:rPr>
              <w:t>Dinî Gün ve Bayramlar</w:t>
            </w:r>
          </w:p>
          <w:p w14:paraId="1CE18026" w14:textId="77777777" w:rsidR="00802001" w:rsidRPr="009567F8" w:rsidRDefault="00802001" w:rsidP="009567F8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9567F8">
              <w:rPr>
                <w:rFonts w:ascii="Tahoma" w:hAnsi="Tahoma" w:cs="Tahoma"/>
                <w:b/>
                <w:sz w:val="12"/>
                <w:szCs w:val="12"/>
              </w:rPr>
              <w:t>(Yaşadığım Yer ve Güzel Ülkem)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ECC7" w14:textId="77777777" w:rsidR="00802001" w:rsidRPr="007218D1" w:rsidRDefault="00802001" w:rsidP="007218D1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7218D1">
              <w:rPr>
                <w:rFonts w:ascii="Tahoma" w:hAnsi="Tahoma" w:cs="Tahoma"/>
                <w:sz w:val="10"/>
                <w:szCs w:val="10"/>
              </w:rPr>
              <w:t xml:space="preserve">HB.1.3.3. Aile bireylerinin görev ve sorumluluklarını çözümleyebilme </w:t>
            </w:r>
          </w:p>
          <w:p w14:paraId="55713FE5" w14:textId="77777777" w:rsidR="00802001" w:rsidRDefault="00802001" w:rsidP="007218D1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</w:p>
          <w:p w14:paraId="74AD1778" w14:textId="77777777" w:rsidR="00802001" w:rsidRDefault="00802001" w:rsidP="007218D1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</w:p>
          <w:p w14:paraId="2F6A4A49" w14:textId="77777777" w:rsidR="00802001" w:rsidRDefault="00802001" w:rsidP="007218D1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</w:p>
          <w:p w14:paraId="1BB09762" w14:textId="77777777" w:rsidR="00802001" w:rsidRPr="002B4CCB" w:rsidRDefault="00802001" w:rsidP="007218D1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A20092">
              <w:rPr>
                <w:rFonts w:ascii="Tahoma" w:hAnsi="Tahoma" w:cs="Tahoma"/>
                <w:sz w:val="10"/>
                <w:szCs w:val="10"/>
              </w:rPr>
              <w:t>HB.1.4.1. Yaşadığı yerin ve ülkemizin genel özelliklerini açıklayabilme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3B4E" w14:textId="77777777" w:rsidR="00802001" w:rsidRPr="004665E6" w:rsidRDefault="00802001" w:rsidP="00A20092">
            <w:pPr>
              <w:pStyle w:val="TableParagraph"/>
              <w:tabs>
                <w:tab w:val="left" w:pos="134"/>
              </w:tabs>
              <w:kinsoku w:val="0"/>
              <w:overflowPunct w:val="0"/>
              <w:spacing w:line="252" w:lineRule="auto"/>
              <w:ind w:left="28" w:right="293"/>
              <w:rPr>
                <w:rFonts w:ascii="Tahoma" w:hAnsi="Tahoma" w:cs="Tahoma"/>
                <w:sz w:val="10"/>
                <w:szCs w:val="10"/>
              </w:rPr>
            </w:pPr>
            <w:r w:rsidRPr="00A20092">
              <w:rPr>
                <w:rFonts w:ascii="Tahoma" w:hAnsi="Tahoma" w:cs="Tahoma"/>
                <w:sz w:val="10"/>
                <w:szCs w:val="10"/>
              </w:rPr>
              <w:t>a) Aile içindeki görev ve sorumlulukları belirler. b) Aile bireylerinin görev ve sorumluluklarını ilişkilendirir.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BFBB9" w14:textId="77777777" w:rsidR="00802001" w:rsidRPr="004665E6" w:rsidRDefault="00802001" w:rsidP="00A20092">
            <w:pPr>
              <w:pStyle w:val="TableParagraph"/>
              <w:kinsoku w:val="0"/>
              <w:overflowPunct w:val="0"/>
              <w:spacing w:before="1" w:line="252" w:lineRule="auto"/>
              <w:rPr>
                <w:rFonts w:ascii="Tahoma" w:hAnsi="Tahoma" w:cs="Tahoma"/>
                <w:sz w:val="10"/>
                <w:szCs w:val="10"/>
              </w:rPr>
            </w:pPr>
            <w:proofErr w:type="gramStart"/>
            <w:r w:rsidRPr="00A20092">
              <w:rPr>
                <w:rFonts w:ascii="Tahoma" w:hAnsi="Tahoma" w:cs="Tahoma"/>
                <w:sz w:val="10"/>
                <w:szCs w:val="10"/>
              </w:rPr>
              <w:t>akran</w:t>
            </w:r>
            <w:proofErr w:type="gramEnd"/>
            <w:r w:rsidRPr="00A20092">
              <w:rPr>
                <w:rFonts w:ascii="Tahoma" w:hAnsi="Tahoma" w:cs="Tahoma"/>
                <w:sz w:val="10"/>
                <w:szCs w:val="10"/>
              </w:rPr>
              <w:t xml:space="preserve"> değerlendirme form</w:t>
            </w:r>
            <w:r>
              <w:rPr>
                <w:rFonts w:ascii="Tahoma" w:hAnsi="Tahoma" w:cs="Tahoma"/>
                <w:sz w:val="10"/>
                <w:szCs w:val="10"/>
              </w:rPr>
              <w:t xml:space="preserve">u, portfolyo, performans görevi, </w:t>
            </w:r>
            <w:r w:rsidRPr="00A20092">
              <w:rPr>
                <w:rFonts w:ascii="Tahoma" w:hAnsi="Tahoma" w:cs="Tahoma"/>
                <w:sz w:val="10"/>
                <w:szCs w:val="10"/>
              </w:rPr>
              <w:t>portfolyo</w:t>
            </w:r>
            <w:r>
              <w:rPr>
                <w:rFonts w:ascii="Tahoma" w:hAnsi="Tahoma" w:cs="Tahoma"/>
                <w:sz w:val="10"/>
                <w:szCs w:val="10"/>
              </w:rPr>
              <w:t>,</w:t>
            </w:r>
            <w:r w:rsidRPr="00A20092">
              <w:rPr>
                <w:rFonts w:ascii="Tahoma" w:hAnsi="Tahoma" w:cs="Tahoma"/>
                <w:sz w:val="10"/>
                <w:szCs w:val="10"/>
              </w:rPr>
              <w:t xml:space="preserve"> bütü</w:t>
            </w:r>
            <w:r>
              <w:rPr>
                <w:rFonts w:ascii="Tahoma" w:hAnsi="Tahoma" w:cs="Tahoma"/>
                <w:sz w:val="10"/>
                <w:szCs w:val="10"/>
              </w:rPr>
              <w:t>ncül dereceli puanlama anahtarı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C0A0" w14:textId="77777777" w:rsidR="00802001" w:rsidRPr="004665E6" w:rsidRDefault="00802001" w:rsidP="00A2009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6A7E7A7C" w14:textId="77777777" w:rsidR="00802001" w:rsidRPr="004665E6" w:rsidRDefault="00802001" w:rsidP="00A2009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112DE860" w14:textId="77777777" w:rsidR="00802001" w:rsidRPr="004665E6" w:rsidRDefault="00802001" w:rsidP="00A2009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293871FC" w14:textId="77777777" w:rsidR="00802001" w:rsidRPr="004665E6" w:rsidRDefault="00802001" w:rsidP="00A2009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7579927B" w14:textId="77777777" w:rsidR="00802001" w:rsidRPr="004665E6" w:rsidRDefault="00802001" w:rsidP="00A2009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53F572E4" w14:textId="77777777" w:rsidR="00802001" w:rsidRPr="004665E6" w:rsidRDefault="00802001" w:rsidP="00A2009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0A457890" w14:textId="77777777" w:rsidR="00802001" w:rsidRPr="004665E6" w:rsidRDefault="00802001" w:rsidP="00A20092">
            <w:pPr>
              <w:pStyle w:val="TableParagraph"/>
              <w:kinsoku w:val="0"/>
              <w:overflowPunct w:val="0"/>
              <w:spacing w:before="1" w:line="252" w:lineRule="auto"/>
              <w:ind w:left="27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ED6B9" w14:textId="77777777" w:rsidR="00802001" w:rsidRPr="004665E6" w:rsidRDefault="00802001" w:rsidP="00A2009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6DF049B3" w14:textId="77777777" w:rsidR="00802001" w:rsidRPr="004665E6" w:rsidRDefault="00802001" w:rsidP="00A2009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364857B5" w14:textId="77777777" w:rsidR="00802001" w:rsidRPr="004665E6" w:rsidRDefault="00802001" w:rsidP="00A2009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10598204" w14:textId="77777777" w:rsidR="00802001" w:rsidRPr="004665E6" w:rsidRDefault="00802001" w:rsidP="00A2009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54DD7CF6" w14:textId="77777777" w:rsidR="00802001" w:rsidRPr="004665E6" w:rsidRDefault="00802001" w:rsidP="00A2009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500FDB55" w14:textId="77777777" w:rsidR="00802001" w:rsidRPr="004665E6" w:rsidRDefault="00802001" w:rsidP="00A2009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0B5E3049" w14:textId="77777777" w:rsidR="00802001" w:rsidRDefault="00802001" w:rsidP="00A2009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D</w:t>
            </w:r>
            <w:r w:rsidRPr="00AE72BB">
              <w:rPr>
                <w:rFonts w:ascii="Tahoma" w:hAnsi="Tahoma" w:cs="Tahoma"/>
                <w:sz w:val="10"/>
                <w:szCs w:val="10"/>
              </w:rPr>
              <w:t>3. Çalışkanlık</w:t>
            </w:r>
          </w:p>
          <w:p w14:paraId="376F2348" w14:textId="77777777" w:rsidR="00802001" w:rsidRDefault="00802001" w:rsidP="00A2009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AE72BB">
              <w:rPr>
                <w:rFonts w:ascii="Tahoma" w:hAnsi="Tahoma" w:cs="Tahoma"/>
                <w:sz w:val="10"/>
                <w:szCs w:val="10"/>
              </w:rPr>
              <w:t>D11. Özgürlük</w:t>
            </w:r>
          </w:p>
          <w:p w14:paraId="3DA954ED" w14:textId="77777777" w:rsidR="00802001" w:rsidRDefault="00802001" w:rsidP="00A2009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AE72BB">
              <w:rPr>
                <w:rFonts w:ascii="Tahoma" w:hAnsi="Tahoma" w:cs="Tahoma"/>
                <w:sz w:val="10"/>
                <w:szCs w:val="10"/>
              </w:rPr>
              <w:t>D12. Sabır</w:t>
            </w:r>
          </w:p>
          <w:p w14:paraId="242BE4C9" w14:textId="77777777" w:rsidR="00802001" w:rsidRDefault="00802001" w:rsidP="00A2009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AE72BB">
              <w:rPr>
                <w:rFonts w:ascii="Tahoma" w:hAnsi="Tahoma" w:cs="Tahoma"/>
                <w:sz w:val="10"/>
                <w:szCs w:val="10"/>
              </w:rPr>
              <w:t>D14. Saygı</w:t>
            </w:r>
          </w:p>
          <w:p w14:paraId="42F4C0F2" w14:textId="77777777" w:rsidR="00802001" w:rsidRPr="004665E6" w:rsidRDefault="00802001" w:rsidP="00A2009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D19. Vatanseverlik</w:t>
            </w:r>
          </w:p>
          <w:p w14:paraId="429ADA28" w14:textId="77777777" w:rsidR="00802001" w:rsidRPr="004665E6" w:rsidRDefault="00802001" w:rsidP="00A20092">
            <w:pPr>
              <w:pStyle w:val="TableParagraph"/>
              <w:kinsoku w:val="0"/>
              <w:overflowPunct w:val="0"/>
              <w:spacing w:line="252" w:lineRule="auto"/>
              <w:ind w:left="27" w:right="381"/>
              <w:rPr>
                <w:rFonts w:ascii="Tahoma" w:hAnsi="Tahoma" w:cs="Tahoma"/>
                <w:spacing w:val="-4"/>
                <w:sz w:val="10"/>
                <w:szCs w:val="10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00CFE" w14:textId="77777777" w:rsidR="00802001" w:rsidRDefault="00802001" w:rsidP="00A20092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  <w:r w:rsidRPr="00AE72BB">
              <w:rPr>
                <w:rFonts w:ascii="Tahoma" w:hAnsi="Tahoma" w:cs="Tahoma"/>
                <w:sz w:val="10"/>
                <w:szCs w:val="10"/>
              </w:rPr>
              <w:t xml:space="preserve">OB2. Dijital Okuryazarlık </w:t>
            </w:r>
          </w:p>
          <w:p w14:paraId="01EF4BA9" w14:textId="77777777" w:rsidR="00802001" w:rsidRPr="00AE72BB" w:rsidRDefault="00802001" w:rsidP="00A20092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  <w:r w:rsidRPr="00AE72BB">
              <w:rPr>
                <w:rFonts w:ascii="Tahoma" w:hAnsi="Tahoma" w:cs="Tahoma"/>
                <w:sz w:val="10"/>
                <w:szCs w:val="10"/>
              </w:rPr>
              <w:t>OB5. Kültür Okuryazarlığı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64EA3" w14:textId="77777777" w:rsidR="00802001" w:rsidRPr="004665E6" w:rsidRDefault="00802001" w:rsidP="00A2009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9E8E" w14:textId="77777777" w:rsidR="00802001" w:rsidRPr="004665E6" w:rsidRDefault="00802001" w:rsidP="00A20092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6882C" w14:textId="77777777" w:rsidR="00802001" w:rsidRPr="004665E6" w:rsidRDefault="00802001" w:rsidP="00A20092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D953F1" w:rsidRPr="004665E6" w14:paraId="56BD2AD5" w14:textId="77777777" w:rsidTr="00D953F1">
        <w:trPr>
          <w:trHeight w:val="422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37D5E" w14:textId="77777777" w:rsidR="00D953F1" w:rsidRPr="004665E6" w:rsidRDefault="00D953F1" w:rsidP="00D953F1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D953F1">
              <w:rPr>
                <w:rFonts w:ascii="Tahoma" w:hAnsi="Tahoma" w:cs="Tahoma"/>
              </w:rPr>
              <w:t>YARIYIL TATİLİ: 20 Ocak - 31 Ocak 2025</w:t>
            </w:r>
          </w:p>
        </w:tc>
      </w:tr>
    </w:tbl>
    <w:p w14:paraId="3221033F" w14:textId="77777777" w:rsidR="003877C6" w:rsidRDefault="003877C6"/>
    <w:p w14:paraId="378667DF" w14:textId="77777777" w:rsidR="00863BE8" w:rsidRDefault="00863BE8"/>
    <w:p w14:paraId="3A4BA3A3" w14:textId="77777777" w:rsidR="00863BE8" w:rsidRDefault="00863BE8"/>
    <w:p w14:paraId="02D184F4" w14:textId="77777777" w:rsidR="00D953F1" w:rsidRDefault="00D953F1"/>
    <w:p w14:paraId="3AE624DC" w14:textId="77777777" w:rsidR="00D953F1" w:rsidRDefault="00D953F1"/>
    <w:p w14:paraId="2A20E9D0" w14:textId="77777777" w:rsidR="00D953F1" w:rsidRDefault="00D953F1"/>
    <w:p w14:paraId="4BB68B88" w14:textId="77777777" w:rsidR="00D953F1" w:rsidRDefault="00D953F1"/>
    <w:p w14:paraId="3513B860" w14:textId="77777777" w:rsidR="00D953F1" w:rsidRDefault="00D953F1"/>
    <w:p w14:paraId="5094F7CB" w14:textId="77777777" w:rsidR="00D953F1" w:rsidRDefault="00D953F1"/>
    <w:p w14:paraId="7DF2F412" w14:textId="77777777" w:rsidR="00D953F1" w:rsidRDefault="00D953F1"/>
    <w:p w14:paraId="6C8A41C2" w14:textId="77777777" w:rsidR="00D953F1" w:rsidRDefault="00D953F1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"/>
        <w:gridCol w:w="661"/>
        <w:gridCol w:w="391"/>
        <w:gridCol w:w="782"/>
        <w:gridCol w:w="2056"/>
        <w:gridCol w:w="2126"/>
        <w:gridCol w:w="1559"/>
        <w:gridCol w:w="1276"/>
        <w:gridCol w:w="1135"/>
        <w:gridCol w:w="1017"/>
        <w:gridCol w:w="1722"/>
        <w:gridCol w:w="1039"/>
        <w:gridCol w:w="1033"/>
        <w:gridCol w:w="1020"/>
      </w:tblGrid>
      <w:tr w:rsidR="007218D1" w:rsidRPr="004665E6" w14:paraId="08FB2484" w14:textId="77777777" w:rsidTr="00802001">
        <w:trPr>
          <w:trHeight w:val="558"/>
        </w:trPr>
        <w:tc>
          <w:tcPr>
            <w:tcW w:w="3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09ACFC" w14:textId="77777777" w:rsidR="00D953F1" w:rsidRPr="00F0291C" w:rsidRDefault="00D953F1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0291C">
              <w:rPr>
                <w:rFonts w:ascii="Tahoma" w:hAnsi="Tahoma" w:cs="Tahoma"/>
                <w:b/>
                <w:sz w:val="10"/>
                <w:szCs w:val="10"/>
              </w:rPr>
              <w:lastRenderedPageBreak/>
              <w:t>SÜRE</w:t>
            </w:r>
          </w:p>
        </w:tc>
        <w:tc>
          <w:tcPr>
            <w:tcW w:w="8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3DFC9E" w14:textId="77777777" w:rsidR="00D953F1" w:rsidRPr="00F0291C" w:rsidRDefault="00D953F1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0291C">
              <w:rPr>
                <w:rFonts w:ascii="Tahoma" w:hAnsi="Tahoma" w:cs="Tahoma"/>
                <w:b/>
                <w:sz w:val="10"/>
                <w:szCs w:val="10"/>
              </w:rPr>
              <w:t>ÖĞRENME ALANI - İÇERİK ÇERÇEVESİ</w:t>
            </w:r>
          </w:p>
        </w:tc>
        <w:tc>
          <w:tcPr>
            <w:tcW w:w="11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10EE4C" w14:textId="77777777" w:rsidR="00D953F1" w:rsidRPr="00F0291C" w:rsidRDefault="00D953F1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0291C">
              <w:rPr>
                <w:rFonts w:ascii="Tahoma" w:hAnsi="Tahoma" w:cs="Tahoma"/>
                <w:b/>
                <w:sz w:val="10"/>
                <w:szCs w:val="10"/>
              </w:rPr>
              <w:t>ÖĞRENME ÇIKTILARI VE SÜREÇ BİLEŞENLERİ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92BC98" w14:textId="77777777" w:rsidR="00D953F1" w:rsidRPr="00F0291C" w:rsidRDefault="00D953F1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0291C">
              <w:rPr>
                <w:rFonts w:ascii="Tahoma" w:hAnsi="Tahoma" w:cs="Tahoma"/>
                <w:b/>
                <w:sz w:val="10"/>
                <w:szCs w:val="10"/>
              </w:rPr>
              <w:t>ÖĞRENME KANITLARI</w:t>
            </w:r>
          </w:p>
        </w:tc>
        <w:tc>
          <w:tcPr>
            <w:tcW w:w="12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59D022" w14:textId="77777777" w:rsidR="00D953F1" w:rsidRPr="00F0291C" w:rsidRDefault="00D953F1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0291C">
              <w:rPr>
                <w:rFonts w:ascii="Tahoma" w:hAnsi="Tahoma" w:cs="Tahoma"/>
                <w:b/>
                <w:sz w:val="10"/>
                <w:szCs w:val="10"/>
              </w:rPr>
              <w:t>PROGRAMLAR ARASI BİLEŞENLER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929C0A" w14:textId="77777777" w:rsidR="00D953F1" w:rsidRPr="00F0291C" w:rsidRDefault="00D953F1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0291C">
              <w:rPr>
                <w:rFonts w:ascii="Tahoma" w:hAnsi="Tahoma" w:cs="Tahoma"/>
                <w:b/>
                <w:sz w:val="10"/>
                <w:szCs w:val="10"/>
              </w:rPr>
              <w:t>BELİRLİ GÜN VE HAFTALAR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7916DB" w14:textId="77777777" w:rsidR="00D953F1" w:rsidRPr="00F0291C" w:rsidRDefault="00D953F1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0291C">
              <w:rPr>
                <w:rFonts w:ascii="Tahoma" w:hAnsi="Tahoma" w:cs="Tahoma"/>
                <w:b/>
                <w:sz w:val="10"/>
                <w:szCs w:val="10"/>
              </w:rPr>
              <w:t>FARKLILAŞTIRM A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6EA6A0" w14:textId="77777777" w:rsidR="00D953F1" w:rsidRPr="00F0291C" w:rsidRDefault="00D953F1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0291C">
              <w:rPr>
                <w:rFonts w:ascii="Tahoma" w:hAnsi="Tahoma" w:cs="Tahoma"/>
                <w:b/>
                <w:sz w:val="10"/>
                <w:szCs w:val="10"/>
              </w:rPr>
              <w:t>OKUL TEMELLİ PLANLAMA</w:t>
            </w:r>
          </w:p>
        </w:tc>
      </w:tr>
      <w:tr w:rsidR="007218D1" w:rsidRPr="004665E6" w14:paraId="30843CBB" w14:textId="77777777" w:rsidTr="007218D1">
        <w:trPr>
          <w:trHeight w:val="550"/>
        </w:trPr>
        <w:tc>
          <w:tcPr>
            <w:tcW w:w="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B48E02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1AB8A318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AY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558452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43C204E5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HAFTA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42AD7F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6A068E9E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DERS SAATİ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9A270E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6CD90DE3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ÖĞRENME ALANI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F6BA72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KONU</w:t>
            </w:r>
          </w:p>
          <w:p w14:paraId="5D5B805A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(İÇERİK ÇERÇEVESİ)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57EDD7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ÖĞRENME ÇIKTILARI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4C0F39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SÜREÇ BİLEŞENLERİ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F0C771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3A1FE356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ÖLÇME VE DEĞERLENDİRME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61374D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SOSYAL - DUYGUSAL ÖĞRENME BECERİLERİ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9375BD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4418BBBC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DEĞERLER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E7009B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OKURYAZARLIK BECERİLERİ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0EDD99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BELİRLİ GÜN VE HAFTALAR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5825A0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FARKLILAŞTIRMA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A84C50" w14:textId="77777777" w:rsidR="006A0A39" w:rsidRPr="006A0A39" w:rsidRDefault="006A0A39" w:rsidP="006A0A3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OKUL TEMELLİ PLANLAMA</w:t>
            </w:r>
          </w:p>
        </w:tc>
      </w:tr>
      <w:tr w:rsidR="007218D1" w:rsidRPr="004665E6" w14:paraId="439DF710" w14:textId="77777777" w:rsidTr="007218D1">
        <w:trPr>
          <w:trHeight w:val="816"/>
        </w:trPr>
        <w:tc>
          <w:tcPr>
            <w:tcW w:w="68" w:type="pct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C1A9718" w14:textId="77777777" w:rsidR="00D953F1" w:rsidRPr="004665E6" w:rsidRDefault="00D953F1" w:rsidP="00F0291C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234BCD" w14:textId="77777777" w:rsidR="00D953F1" w:rsidRPr="00D953F1" w:rsidRDefault="00D953F1" w:rsidP="00D953F1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D953F1">
              <w:rPr>
                <w:rFonts w:ascii="Tahoma" w:hAnsi="Tahoma" w:cs="Tahoma"/>
                <w:sz w:val="10"/>
                <w:szCs w:val="10"/>
              </w:rPr>
              <w:t>1</w:t>
            </w:r>
            <w:r>
              <w:rPr>
                <w:rFonts w:ascii="Tahoma" w:hAnsi="Tahoma" w:cs="Tahoma"/>
                <w:sz w:val="10"/>
                <w:szCs w:val="10"/>
              </w:rPr>
              <w:t>9</w:t>
            </w:r>
            <w:r w:rsidRPr="00D953F1">
              <w:rPr>
                <w:rFonts w:ascii="Tahoma" w:hAnsi="Tahoma" w:cs="Tahoma"/>
                <w:sz w:val="10"/>
                <w:szCs w:val="10"/>
              </w:rPr>
              <w:t>. Hafta:</w:t>
            </w:r>
          </w:p>
          <w:p w14:paraId="7C1FAB9F" w14:textId="77777777" w:rsidR="00D953F1" w:rsidRPr="0076710A" w:rsidRDefault="00D953F1" w:rsidP="00D953F1">
            <w:pPr>
              <w:spacing w:after="0"/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0"/>
                <w:szCs w:val="10"/>
              </w:rPr>
              <w:t>3</w:t>
            </w:r>
            <w:r w:rsidRPr="00D953F1">
              <w:rPr>
                <w:rFonts w:ascii="Tahoma" w:hAnsi="Tahoma" w:cs="Tahoma"/>
                <w:sz w:val="10"/>
                <w:szCs w:val="10"/>
              </w:rPr>
              <w:t>-</w:t>
            </w:r>
            <w:r>
              <w:rPr>
                <w:rFonts w:ascii="Tahoma" w:hAnsi="Tahoma" w:cs="Tahoma"/>
                <w:sz w:val="10"/>
                <w:szCs w:val="10"/>
              </w:rPr>
              <w:t>7</w:t>
            </w:r>
            <w:r w:rsidRPr="00D953F1">
              <w:rPr>
                <w:rFonts w:ascii="Tahoma" w:hAnsi="Tahoma" w:cs="Tahoma"/>
                <w:sz w:val="10"/>
                <w:szCs w:val="10"/>
              </w:rPr>
              <w:t xml:space="preserve"> </w:t>
            </w:r>
            <w:r>
              <w:rPr>
                <w:rFonts w:ascii="Tahoma" w:hAnsi="Tahoma" w:cs="Tahoma"/>
                <w:sz w:val="10"/>
                <w:szCs w:val="10"/>
              </w:rPr>
              <w:t>Şubat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7DCC9" w14:textId="77777777" w:rsidR="00D953F1" w:rsidRPr="004665E6" w:rsidRDefault="00D953F1" w:rsidP="007218D1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rFonts w:ascii="Tahoma" w:hAnsi="Tahoma" w:cs="Tahoma"/>
                <w:spacing w:val="-10"/>
                <w:sz w:val="10"/>
                <w:szCs w:val="10"/>
              </w:rPr>
            </w:pPr>
            <w:r>
              <w:rPr>
                <w:rFonts w:ascii="Tahoma" w:hAnsi="Tahoma" w:cs="Tahoma"/>
                <w:spacing w:val="-10"/>
                <w:sz w:val="10"/>
                <w:szCs w:val="10"/>
              </w:rPr>
              <w:t>2+2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DFCAF" w14:textId="77777777" w:rsidR="00D953F1" w:rsidRPr="0061381B" w:rsidRDefault="00D953F1" w:rsidP="0061381B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6BC3B477" w14:textId="77777777" w:rsidR="00D953F1" w:rsidRPr="0061381B" w:rsidRDefault="0061381B" w:rsidP="0061381B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1381B">
              <w:rPr>
                <w:rFonts w:ascii="Tahoma" w:hAnsi="Tahoma" w:cs="Tahoma"/>
                <w:b/>
                <w:sz w:val="10"/>
                <w:szCs w:val="10"/>
              </w:rPr>
              <w:t>YAŞADIĞIM YER VE ÜLKEM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F32D7" w14:textId="77777777" w:rsidR="0061381B" w:rsidRDefault="0061381B" w:rsidP="0061381B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61381B">
              <w:rPr>
                <w:rFonts w:ascii="Tahoma" w:hAnsi="Tahoma" w:cs="Tahoma"/>
                <w:spacing w:val="-2"/>
                <w:sz w:val="10"/>
                <w:szCs w:val="10"/>
              </w:rPr>
              <w:t xml:space="preserve">Yaşadığımız Yer ve Ülkemizin Genel Özellikleri </w:t>
            </w:r>
          </w:p>
          <w:p w14:paraId="6C7E3473" w14:textId="77777777" w:rsidR="0061381B" w:rsidRDefault="0061381B" w:rsidP="0061381B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61381B">
              <w:rPr>
                <w:rFonts w:ascii="Tahoma" w:hAnsi="Tahoma" w:cs="Tahoma"/>
                <w:spacing w:val="-2"/>
                <w:sz w:val="10"/>
                <w:szCs w:val="10"/>
              </w:rPr>
              <w:t>Türk Bayrağı ve İstiklâl Marşı</w:t>
            </w:r>
          </w:p>
          <w:p w14:paraId="40AF1185" w14:textId="77777777" w:rsidR="0061381B" w:rsidRDefault="0061381B" w:rsidP="0061381B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61381B">
              <w:rPr>
                <w:rFonts w:ascii="Tahoma" w:hAnsi="Tahoma" w:cs="Tahoma"/>
                <w:spacing w:val="-2"/>
                <w:sz w:val="10"/>
                <w:szCs w:val="10"/>
              </w:rPr>
              <w:t>Mustafa Kemal Atatürk’ün Hayatı</w:t>
            </w:r>
          </w:p>
          <w:p w14:paraId="173FEAF8" w14:textId="77777777" w:rsidR="0061381B" w:rsidRDefault="0061381B" w:rsidP="0061381B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61381B">
              <w:rPr>
                <w:rFonts w:ascii="Tahoma" w:hAnsi="Tahoma" w:cs="Tahoma"/>
                <w:spacing w:val="-2"/>
                <w:sz w:val="10"/>
                <w:szCs w:val="10"/>
              </w:rPr>
              <w:t>Millî Gün ve Bayramlar</w:t>
            </w:r>
          </w:p>
          <w:p w14:paraId="0A25E2CC" w14:textId="77777777" w:rsidR="00D953F1" w:rsidRDefault="0061381B" w:rsidP="0061381B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61381B">
              <w:rPr>
                <w:rFonts w:ascii="Tahoma" w:hAnsi="Tahoma" w:cs="Tahoma"/>
                <w:spacing w:val="-2"/>
                <w:sz w:val="10"/>
                <w:szCs w:val="10"/>
              </w:rPr>
              <w:t>Dinî Gün ve Bayramlar</w:t>
            </w:r>
          </w:p>
          <w:p w14:paraId="6A7A5026" w14:textId="77777777" w:rsidR="007218D1" w:rsidRPr="007218D1" w:rsidRDefault="007218D1" w:rsidP="007218D1">
            <w:pPr>
              <w:pStyle w:val="TableParagraph"/>
              <w:kinsoku w:val="0"/>
              <w:overflowPunct w:val="0"/>
              <w:spacing w:before="6"/>
              <w:ind w:left="27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7218D1">
              <w:rPr>
                <w:rFonts w:ascii="Tahoma" w:hAnsi="Tahoma" w:cs="Tahoma"/>
                <w:b/>
                <w:sz w:val="10"/>
                <w:szCs w:val="10"/>
              </w:rPr>
              <w:t>(Yaşadığım Yer ve Güzel Ülkem)</w:t>
            </w:r>
          </w:p>
          <w:p w14:paraId="7161A9CD" w14:textId="77777777" w:rsidR="007218D1" w:rsidRPr="004665E6" w:rsidRDefault="007218D1" w:rsidP="007218D1">
            <w:pPr>
              <w:pStyle w:val="TableParagraph"/>
              <w:kinsoku w:val="0"/>
              <w:overflowPunct w:val="0"/>
              <w:spacing w:before="6"/>
              <w:ind w:left="27"/>
              <w:jc w:val="center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7218D1">
              <w:rPr>
                <w:rFonts w:ascii="Tahoma" w:hAnsi="Tahoma" w:cs="Tahoma"/>
                <w:b/>
                <w:sz w:val="10"/>
                <w:szCs w:val="10"/>
              </w:rPr>
              <w:t>(Bayrağım ve Marşımla Gururluyum)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C222C" w14:textId="77777777" w:rsidR="0061381B" w:rsidRDefault="0061381B" w:rsidP="00F0291C">
            <w:pPr>
              <w:pStyle w:val="TableParagraph"/>
              <w:kinsoku w:val="0"/>
              <w:overflowPunct w:val="0"/>
              <w:spacing w:before="1"/>
              <w:ind w:left="28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61381B">
              <w:rPr>
                <w:rFonts w:ascii="Tahoma" w:hAnsi="Tahoma" w:cs="Tahoma"/>
                <w:spacing w:val="-2"/>
                <w:sz w:val="10"/>
                <w:szCs w:val="10"/>
              </w:rPr>
              <w:t>HB.1.4.1. Yaşadığı yerin ve ülkemizin genel özelliklerini açıklayabilme</w:t>
            </w:r>
          </w:p>
          <w:p w14:paraId="2E77BFD6" w14:textId="77777777" w:rsidR="0061381B" w:rsidRDefault="0061381B" w:rsidP="00F0291C">
            <w:pPr>
              <w:pStyle w:val="TableParagraph"/>
              <w:kinsoku w:val="0"/>
              <w:overflowPunct w:val="0"/>
              <w:spacing w:before="1"/>
              <w:ind w:left="28"/>
              <w:rPr>
                <w:rFonts w:ascii="Tahoma" w:hAnsi="Tahoma" w:cs="Tahoma"/>
                <w:spacing w:val="-2"/>
                <w:sz w:val="10"/>
                <w:szCs w:val="10"/>
              </w:rPr>
            </w:pPr>
          </w:p>
          <w:p w14:paraId="43074404" w14:textId="77777777" w:rsidR="0061381B" w:rsidRDefault="0061381B" w:rsidP="00F0291C">
            <w:pPr>
              <w:pStyle w:val="TableParagraph"/>
              <w:kinsoku w:val="0"/>
              <w:overflowPunct w:val="0"/>
              <w:spacing w:before="1"/>
              <w:ind w:left="28"/>
              <w:rPr>
                <w:rFonts w:ascii="Tahoma" w:hAnsi="Tahoma" w:cs="Tahoma"/>
                <w:spacing w:val="-2"/>
                <w:sz w:val="10"/>
                <w:szCs w:val="10"/>
              </w:rPr>
            </w:pPr>
          </w:p>
          <w:p w14:paraId="08C92E0A" w14:textId="77777777" w:rsidR="00D953F1" w:rsidRPr="004665E6" w:rsidRDefault="0061381B" w:rsidP="00F0291C">
            <w:pPr>
              <w:pStyle w:val="TableParagraph"/>
              <w:kinsoku w:val="0"/>
              <w:overflowPunct w:val="0"/>
              <w:spacing w:before="1"/>
              <w:ind w:left="28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61381B">
              <w:rPr>
                <w:rFonts w:ascii="Tahoma" w:hAnsi="Tahoma" w:cs="Tahoma"/>
                <w:spacing w:val="-2"/>
                <w:sz w:val="10"/>
                <w:szCs w:val="10"/>
              </w:rPr>
              <w:t>HB.1.4.2. Türk Bayrağı ve İstiklâl Marşı’nın önemini ifade edebilme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EE48" w14:textId="77777777" w:rsidR="00D953F1" w:rsidRPr="004665E6" w:rsidRDefault="00D953F1" w:rsidP="0061381B">
            <w:pPr>
              <w:pStyle w:val="TableParagraph"/>
              <w:tabs>
                <w:tab w:val="left" w:pos="134"/>
              </w:tabs>
              <w:kinsoku w:val="0"/>
              <w:overflowPunct w:val="0"/>
              <w:spacing w:line="252" w:lineRule="auto"/>
              <w:ind w:right="293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CFFEB" w14:textId="77777777" w:rsidR="00D953F1" w:rsidRPr="004665E6" w:rsidRDefault="00E053C9" w:rsidP="00E053C9">
            <w:pPr>
              <w:pStyle w:val="TableParagraph"/>
              <w:kinsoku w:val="0"/>
              <w:overflowPunct w:val="0"/>
              <w:spacing w:before="1" w:line="252" w:lineRule="auto"/>
              <w:ind w:left="24"/>
              <w:rPr>
                <w:rFonts w:ascii="Tahoma" w:hAnsi="Tahoma" w:cs="Tahoma"/>
                <w:sz w:val="10"/>
                <w:szCs w:val="10"/>
              </w:rPr>
            </w:pPr>
            <w:proofErr w:type="gramStart"/>
            <w:r w:rsidRPr="00E053C9">
              <w:rPr>
                <w:rFonts w:ascii="Tahoma" w:hAnsi="Tahoma" w:cs="Tahoma"/>
                <w:sz w:val="10"/>
                <w:szCs w:val="10"/>
              </w:rPr>
              <w:t>akran</w:t>
            </w:r>
            <w:proofErr w:type="gramEnd"/>
            <w:r w:rsidRPr="00E053C9">
              <w:rPr>
                <w:rFonts w:ascii="Tahoma" w:hAnsi="Tahoma" w:cs="Tahoma"/>
                <w:sz w:val="10"/>
                <w:szCs w:val="10"/>
              </w:rPr>
              <w:t xml:space="preserve"> değerlendirme formu, portfolyo, performans görevi, bütüncül dereceli puanlama anahtarı</w:t>
            </w:r>
          </w:p>
        </w:tc>
        <w:tc>
          <w:tcPr>
            <w:tcW w:w="3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2CA51" w14:textId="77777777" w:rsidR="00D953F1" w:rsidRPr="004665E6" w:rsidRDefault="00D953F1" w:rsidP="0061381B">
            <w:pPr>
              <w:pStyle w:val="TableParagraph"/>
              <w:kinsoku w:val="0"/>
              <w:overflowPunct w:val="0"/>
              <w:spacing w:before="1" w:line="252" w:lineRule="auto"/>
              <w:ind w:left="27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84724" w14:textId="77777777" w:rsidR="00E053C9" w:rsidRPr="00E053C9" w:rsidRDefault="00E053C9" w:rsidP="00E053C9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053C9">
              <w:rPr>
                <w:rFonts w:ascii="Tahoma" w:hAnsi="Tahoma" w:cs="Tahoma"/>
                <w:sz w:val="10"/>
                <w:szCs w:val="10"/>
              </w:rPr>
              <w:t>D3. Çalışkanlık</w:t>
            </w:r>
          </w:p>
          <w:p w14:paraId="6C5DEF04" w14:textId="77777777" w:rsidR="00E053C9" w:rsidRPr="00E053C9" w:rsidRDefault="00E053C9" w:rsidP="00E053C9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053C9">
              <w:rPr>
                <w:rFonts w:ascii="Tahoma" w:hAnsi="Tahoma" w:cs="Tahoma"/>
                <w:sz w:val="10"/>
                <w:szCs w:val="10"/>
              </w:rPr>
              <w:t>D11. Özgürlük</w:t>
            </w:r>
          </w:p>
          <w:p w14:paraId="6AA75C78" w14:textId="77777777" w:rsidR="00E053C9" w:rsidRPr="00E053C9" w:rsidRDefault="00E053C9" w:rsidP="00E053C9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053C9">
              <w:rPr>
                <w:rFonts w:ascii="Tahoma" w:hAnsi="Tahoma" w:cs="Tahoma"/>
                <w:sz w:val="10"/>
                <w:szCs w:val="10"/>
              </w:rPr>
              <w:t>D12. Sabır</w:t>
            </w:r>
          </w:p>
          <w:p w14:paraId="319356B7" w14:textId="77777777" w:rsidR="00E053C9" w:rsidRPr="00E053C9" w:rsidRDefault="00E053C9" w:rsidP="00E053C9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053C9">
              <w:rPr>
                <w:rFonts w:ascii="Tahoma" w:hAnsi="Tahoma" w:cs="Tahoma"/>
                <w:sz w:val="10"/>
                <w:szCs w:val="10"/>
              </w:rPr>
              <w:t>D14. Saygı</w:t>
            </w:r>
          </w:p>
          <w:p w14:paraId="7C726C44" w14:textId="77777777" w:rsidR="00D953F1" w:rsidRPr="00E053C9" w:rsidRDefault="00E053C9" w:rsidP="00E053C9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053C9">
              <w:rPr>
                <w:rFonts w:ascii="Tahoma" w:hAnsi="Tahoma" w:cs="Tahoma"/>
                <w:sz w:val="10"/>
                <w:szCs w:val="10"/>
              </w:rPr>
              <w:t>D19.Vatanseverlik</w:t>
            </w:r>
          </w:p>
        </w:tc>
        <w:tc>
          <w:tcPr>
            <w:tcW w:w="5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058F9" w14:textId="77777777" w:rsidR="00D953F1" w:rsidRPr="004665E6" w:rsidRDefault="009567F8" w:rsidP="0061381B">
            <w:pPr>
              <w:pStyle w:val="TableParagraph"/>
              <w:kinsoku w:val="0"/>
              <w:overflowPunct w:val="0"/>
              <w:spacing w:before="1" w:line="252" w:lineRule="auto"/>
              <w:ind w:left="28" w:right="573"/>
              <w:rPr>
                <w:rFonts w:ascii="Tahoma" w:hAnsi="Tahoma" w:cs="Tahoma"/>
                <w:sz w:val="10"/>
                <w:szCs w:val="10"/>
              </w:rPr>
            </w:pPr>
            <w:r w:rsidRPr="009567F8">
              <w:rPr>
                <w:rFonts w:ascii="Tahoma" w:hAnsi="Tahoma" w:cs="Tahoma"/>
                <w:sz w:val="10"/>
                <w:szCs w:val="10"/>
              </w:rPr>
              <w:t>OB2. Dijital Okuryazarlık OB5. Kültür Okuryazarlığı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2346E" w14:textId="77777777" w:rsidR="00D953F1" w:rsidRPr="004665E6" w:rsidRDefault="00D953F1" w:rsidP="0061381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0B22FFD" w14:textId="77777777" w:rsidR="00C93B81" w:rsidRDefault="00C93B8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EE7B016" w14:textId="77777777" w:rsidR="00C93B81" w:rsidRDefault="00C93B8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295B1828" w14:textId="77777777" w:rsidR="00C93B81" w:rsidRDefault="00C93B8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26BA8582" w14:textId="77777777" w:rsidR="00C93B81" w:rsidRDefault="00C93B8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5CA090EF" w14:textId="77777777" w:rsidR="00C93B81" w:rsidRDefault="00C93B8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16E51052" w14:textId="77777777" w:rsidR="00802001" w:rsidRPr="00C93B81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b/>
                <w:sz w:val="10"/>
                <w:szCs w:val="10"/>
              </w:rPr>
            </w:pPr>
            <w:r w:rsidRPr="00C93B81">
              <w:rPr>
                <w:rFonts w:ascii="Tahoma" w:hAnsi="Tahoma" w:cs="Tahoma"/>
                <w:b/>
                <w:sz w:val="10"/>
                <w:szCs w:val="10"/>
              </w:rPr>
              <w:t>Zenginleştirme</w:t>
            </w:r>
          </w:p>
          <w:p w14:paraId="6CAFD80D" w14:textId="77777777" w:rsidR="00802001" w:rsidRPr="00802001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310068C1" w14:textId="77777777" w:rsidR="00802001" w:rsidRPr="00802001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802001">
              <w:rPr>
                <w:rFonts w:ascii="Tahoma" w:hAnsi="Tahoma" w:cs="Tahoma"/>
                <w:sz w:val="10"/>
                <w:szCs w:val="10"/>
              </w:rPr>
              <w:t>Öğrencilerden yaşadığı yer ve ülkemizin genel özellikleri ile ilgili broşür, tanıtım kartı gibi özgün ürünler oluşturmaları ve bu ürünleri sunmaları istenir. Bu ürünlerden bazıları aile katılımı ile oluşturulur.</w:t>
            </w:r>
          </w:p>
          <w:p w14:paraId="77BF7BAB" w14:textId="77777777" w:rsidR="00802001" w:rsidRPr="00802001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07F83ADF" w14:textId="77777777" w:rsidR="00802001" w:rsidRPr="00802001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802001">
              <w:rPr>
                <w:rFonts w:ascii="Tahoma" w:hAnsi="Tahoma" w:cs="Tahoma"/>
                <w:sz w:val="10"/>
                <w:szCs w:val="10"/>
              </w:rPr>
              <w:t>Türk Bayrağı’nın ve İstiklâl Marşı’nın önemi ve Mustafa Kemal Atatürk’ün hayatı ile ilgili araştırma yapmaları ve sunmaları istenir.</w:t>
            </w:r>
          </w:p>
          <w:p w14:paraId="58F73847" w14:textId="77777777" w:rsidR="00802001" w:rsidRPr="00802001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1F36EFA2" w14:textId="77777777" w:rsidR="00802001" w:rsidRPr="00802001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802001">
              <w:rPr>
                <w:rFonts w:ascii="Tahoma" w:hAnsi="Tahoma" w:cs="Tahoma"/>
                <w:sz w:val="10"/>
                <w:szCs w:val="10"/>
              </w:rPr>
              <w:t>Millî gün ve bayramlar, dinî gün ve bayramlar ile ilgili duygularını ifade eden bir metin yazmaları istenir.</w:t>
            </w:r>
          </w:p>
          <w:p w14:paraId="1993ECA6" w14:textId="77777777" w:rsidR="00802001" w:rsidRPr="00802001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5AEA6B21" w14:textId="77777777" w:rsidR="00802001" w:rsidRPr="00C93B81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b/>
                <w:sz w:val="10"/>
                <w:szCs w:val="10"/>
              </w:rPr>
            </w:pPr>
            <w:r w:rsidRPr="00C93B81">
              <w:rPr>
                <w:rFonts w:ascii="Tahoma" w:hAnsi="Tahoma" w:cs="Tahoma"/>
                <w:b/>
                <w:sz w:val="10"/>
                <w:szCs w:val="10"/>
              </w:rPr>
              <w:t xml:space="preserve">Destekleme </w:t>
            </w:r>
          </w:p>
          <w:p w14:paraId="6E1CAE1F" w14:textId="77777777" w:rsidR="00802001" w:rsidRPr="00802001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5D50D2FF" w14:textId="77777777" w:rsidR="00802001" w:rsidRPr="00802001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802001">
              <w:rPr>
                <w:rFonts w:ascii="Tahoma" w:hAnsi="Tahoma" w:cs="Tahoma"/>
                <w:sz w:val="10"/>
                <w:szCs w:val="10"/>
              </w:rPr>
              <w:t>Öğrencilere yaşadığı yer ve ülkemizin genel özellikleri ile ilgili resimli bilgi kartları kullanılarak eşleştirme oyunu oynatılır.</w:t>
            </w:r>
          </w:p>
          <w:p w14:paraId="00BB64AC" w14:textId="77777777" w:rsidR="00802001" w:rsidRPr="00802001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3011BA68" w14:textId="77777777" w:rsidR="00D953F1" w:rsidRPr="004665E6" w:rsidRDefault="00802001" w:rsidP="00802001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802001">
              <w:rPr>
                <w:rFonts w:ascii="Tahoma" w:hAnsi="Tahoma" w:cs="Tahoma"/>
                <w:sz w:val="10"/>
                <w:szCs w:val="10"/>
              </w:rPr>
              <w:t>Mustafa Kemal Atatürk ile ilgili öğrendiklerini, millî gün ve bayramlar, dinî gün ve bayramlar ile ilgili duygularını ifade etmeleri istenir.</w:t>
            </w:r>
          </w:p>
        </w:tc>
        <w:tc>
          <w:tcPr>
            <w:tcW w:w="318" w:type="pct"/>
            <w:vMerge w:val="restart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vAlign w:val="center"/>
          </w:tcPr>
          <w:p w14:paraId="3328E9CC" w14:textId="77777777" w:rsidR="00D953F1" w:rsidRPr="004665E6" w:rsidRDefault="00D953F1" w:rsidP="00F0291C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7218D1" w:rsidRPr="004665E6" w14:paraId="053E541E" w14:textId="77777777" w:rsidTr="007218D1">
        <w:trPr>
          <w:trHeight w:val="825"/>
        </w:trPr>
        <w:tc>
          <w:tcPr>
            <w:tcW w:w="68" w:type="pct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textDirection w:val="btLr"/>
          </w:tcPr>
          <w:p w14:paraId="1E1BE8A2" w14:textId="77777777" w:rsidR="0061381B" w:rsidRPr="004665E6" w:rsidRDefault="0061381B" w:rsidP="0061381B">
            <w:pPr>
              <w:pStyle w:val="TableParagraph"/>
              <w:kinsoku w:val="0"/>
              <w:overflowPunct w:val="0"/>
              <w:spacing w:before="47"/>
              <w:ind w:left="1" w:right="1"/>
              <w:jc w:val="center"/>
              <w:rPr>
                <w:rFonts w:ascii="Tahoma" w:hAnsi="Tahoma" w:cs="Tahoma"/>
                <w:b/>
                <w:bCs/>
                <w:spacing w:val="-4"/>
                <w:sz w:val="10"/>
                <w:szCs w:val="10"/>
              </w:rPr>
            </w:pPr>
            <w:r>
              <w:rPr>
                <w:rFonts w:ascii="Tahoma" w:hAnsi="Tahoma" w:cs="Tahoma"/>
                <w:b/>
                <w:bCs/>
                <w:sz w:val="10"/>
                <w:szCs w:val="10"/>
              </w:rPr>
              <w:t>ŞUBAT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B8597B" w14:textId="77777777" w:rsidR="0061381B" w:rsidRPr="00D953F1" w:rsidRDefault="0061381B" w:rsidP="0061381B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D953F1">
              <w:rPr>
                <w:rFonts w:ascii="Tahoma" w:hAnsi="Tahoma" w:cs="Tahoma"/>
                <w:sz w:val="10"/>
                <w:szCs w:val="10"/>
              </w:rPr>
              <w:t>2</w:t>
            </w:r>
            <w:r>
              <w:rPr>
                <w:rFonts w:ascii="Tahoma" w:hAnsi="Tahoma" w:cs="Tahoma"/>
                <w:sz w:val="10"/>
                <w:szCs w:val="10"/>
              </w:rPr>
              <w:t>0</w:t>
            </w:r>
            <w:r w:rsidRPr="00D953F1">
              <w:rPr>
                <w:rFonts w:ascii="Tahoma" w:hAnsi="Tahoma" w:cs="Tahoma"/>
                <w:sz w:val="10"/>
                <w:szCs w:val="10"/>
              </w:rPr>
              <w:t>. Hafta:</w:t>
            </w:r>
          </w:p>
          <w:p w14:paraId="4E4D9A3A" w14:textId="77777777" w:rsidR="0061381B" w:rsidRPr="00D953F1" w:rsidRDefault="0061381B" w:rsidP="0061381B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D953F1">
              <w:rPr>
                <w:rFonts w:ascii="Tahoma" w:hAnsi="Tahoma" w:cs="Tahoma"/>
                <w:sz w:val="10"/>
                <w:szCs w:val="10"/>
              </w:rPr>
              <w:t>1</w:t>
            </w:r>
            <w:r>
              <w:rPr>
                <w:rFonts w:ascii="Tahoma" w:hAnsi="Tahoma" w:cs="Tahoma"/>
                <w:sz w:val="10"/>
                <w:szCs w:val="10"/>
              </w:rPr>
              <w:t>0</w:t>
            </w:r>
            <w:r w:rsidRPr="00D953F1">
              <w:rPr>
                <w:rFonts w:ascii="Tahoma" w:hAnsi="Tahoma" w:cs="Tahoma"/>
                <w:sz w:val="10"/>
                <w:szCs w:val="10"/>
              </w:rPr>
              <w:t>-</w:t>
            </w:r>
            <w:r>
              <w:rPr>
                <w:rFonts w:ascii="Tahoma" w:hAnsi="Tahoma" w:cs="Tahoma"/>
                <w:sz w:val="10"/>
                <w:szCs w:val="10"/>
              </w:rPr>
              <w:t>14</w:t>
            </w:r>
            <w:r w:rsidRPr="00D953F1">
              <w:rPr>
                <w:rFonts w:ascii="Tahoma" w:hAnsi="Tahoma" w:cs="Tahoma"/>
                <w:sz w:val="10"/>
                <w:szCs w:val="10"/>
              </w:rPr>
              <w:t xml:space="preserve"> </w:t>
            </w:r>
            <w:r>
              <w:rPr>
                <w:rFonts w:ascii="Tahoma" w:hAnsi="Tahoma" w:cs="Tahoma"/>
                <w:sz w:val="10"/>
                <w:szCs w:val="10"/>
              </w:rPr>
              <w:t>Şubat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2750C" w14:textId="77777777" w:rsidR="0061381B" w:rsidRPr="004665E6" w:rsidRDefault="0061381B" w:rsidP="007218D1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EF0F5E5" w14:textId="77777777" w:rsidR="0061381B" w:rsidRPr="004665E6" w:rsidRDefault="0061381B" w:rsidP="007218D1">
            <w:pPr>
              <w:pStyle w:val="TableParagraph"/>
              <w:kinsoku w:val="0"/>
              <w:overflowPunct w:val="0"/>
              <w:ind w:left="26"/>
              <w:jc w:val="center"/>
              <w:rPr>
                <w:rFonts w:ascii="Tahoma" w:hAnsi="Tahoma" w:cs="Tahoma"/>
                <w:spacing w:val="-10"/>
                <w:sz w:val="10"/>
                <w:szCs w:val="10"/>
              </w:rPr>
            </w:pPr>
            <w:r w:rsidRPr="004665E6">
              <w:rPr>
                <w:rFonts w:ascii="Tahoma" w:hAnsi="Tahoma" w:cs="Tahoma"/>
                <w:spacing w:val="-10"/>
                <w:sz w:val="10"/>
                <w:szCs w:val="10"/>
              </w:rPr>
              <w:t>4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6364D" w14:textId="77777777" w:rsidR="0061381B" w:rsidRPr="0061381B" w:rsidRDefault="0061381B" w:rsidP="0061381B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282DCEDD" w14:textId="77777777" w:rsidR="0061381B" w:rsidRPr="0061381B" w:rsidRDefault="0061381B" w:rsidP="0061381B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1381B">
              <w:rPr>
                <w:rFonts w:ascii="Tahoma" w:hAnsi="Tahoma" w:cs="Tahoma"/>
                <w:b/>
                <w:sz w:val="10"/>
                <w:szCs w:val="10"/>
              </w:rPr>
              <w:t>YAŞADIĞIM YER VE ÜLKEM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5B22E" w14:textId="77777777" w:rsidR="0061381B" w:rsidRDefault="0061381B" w:rsidP="0061381B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61381B">
              <w:rPr>
                <w:rFonts w:ascii="Tahoma" w:hAnsi="Tahoma" w:cs="Tahoma"/>
                <w:spacing w:val="-2"/>
                <w:sz w:val="10"/>
                <w:szCs w:val="10"/>
              </w:rPr>
              <w:t xml:space="preserve">Yaşadığımız Yer ve Ülkemizin Genel Özellikleri </w:t>
            </w:r>
          </w:p>
          <w:p w14:paraId="58714389" w14:textId="77777777" w:rsidR="0061381B" w:rsidRDefault="0061381B" w:rsidP="0061381B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61381B">
              <w:rPr>
                <w:rFonts w:ascii="Tahoma" w:hAnsi="Tahoma" w:cs="Tahoma"/>
                <w:spacing w:val="-2"/>
                <w:sz w:val="10"/>
                <w:szCs w:val="10"/>
              </w:rPr>
              <w:t>Türk Bayrağı ve İstiklâl Marşı</w:t>
            </w:r>
          </w:p>
          <w:p w14:paraId="0C38BAC9" w14:textId="77777777" w:rsidR="0061381B" w:rsidRDefault="0061381B" w:rsidP="0061381B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61381B">
              <w:rPr>
                <w:rFonts w:ascii="Tahoma" w:hAnsi="Tahoma" w:cs="Tahoma"/>
                <w:spacing w:val="-2"/>
                <w:sz w:val="10"/>
                <w:szCs w:val="10"/>
              </w:rPr>
              <w:t>Mustafa Kemal Atatürk’ün Hayatı</w:t>
            </w:r>
          </w:p>
          <w:p w14:paraId="776274FA" w14:textId="77777777" w:rsidR="0061381B" w:rsidRDefault="0061381B" w:rsidP="0061381B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61381B">
              <w:rPr>
                <w:rFonts w:ascii="Tahoma" w:hAnsi="Tahoma" w:cs="Tahoma"/>
                <w:spacing w:val="-2"/>
                <w:sz w:val="10"/>
                <w:szCs w:val="10"/>
              </w:rPr>
              <w:t>Millî Gün ve Bayramlar</w:t>
            </w:r>
          </w:p>
          <w:p w14:paraId="172E915C" w14:textId="77777777" w:rsidR="0061381B" w:rsidRDefault="0061381B" w:rsidP="0061381B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61381B">
              <w:rPr>
                <w:rFonts w:ascii="Tahoma" w:hAnsi="Tahoma" w:cs="Tahoma"/>
                <w:spacing w:val="-2"/>
                <w:sz w:val="10"/>
                <w:szCs w:val="10"/>
              </w:rPr>
              <w:t>Dinî Gün ve Bayramlar</w:t>
            </w:r>
          </w:p>
          <w:p w14:paraId="708B37AF" w14:textId="77777777" w:rsidR="007218D1" w:rsidRPr="007218D1" w:rsidRDefault="007218D1" w:rsidP="007218D1">
            <w:pPr>
              <w:pStyle w:val="TableParagraph"/>
              <w:kinsoku w:val="0"/>
              <w:overflowPunct w:val="0"/>
              <w:spacing w:before="6"/>
              <w:ind w:left="27"/>
              <w:jc w:val="center"/>
              <w:rPr>
                <w:rFonts w:ascii="Tahoma" w:hAnsi="Tahoma" w:cs="Tahoma"/>
                <w:b/>
                <w:spacing w:val="-2"/>
                <w:sz w:val="10"/>
                <w:szCs w:val="10"/>
              </w:rPr>
            </w:pPr>
            <w:r w:rsidRPr="007218D1">
              <w:rPr>
                <w:rFonts w:ascii="Tahoma" w:hAnsi="Tahoma" w:cs="Tahoma"/>
                <w:b/>
                <w:sz w:val="10"/>
                <w:szCs w:val="10"/>
              </w:rPr>
              <w:t>(Bayrağım ve Marşımla Gururluyum)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4166F" w14:textId="77777777" w:rsidR="0061381B" w:rsidRPr="004665E6" w:rsidRDefault="0061381B" w:rsidP="0061381B">
            <w:pPr>
              <w:pStyle w:val="TableParagraph"/>
              <w:kinsoku w:val="0"/>
              <w:overflowPunct w:val="0"/>
              <w:spacing w:line="252" w:lineRule="auto"/>
              <w:ind w:left="28" w:right="156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61381B">
              <w:rPr>
                <w:rFonts w:ascii="Tahoma" w:hAnsi="Tahoma" w:cs="Tahoma"/>
                <w:spacing w:val="-2"/>
                <w:sz w:val="10"/>
                <w:szCs w:val="10"/>
              </w:rPr>
              <w:t>HB.1.4.2. Türk Bayrağı ve İstiklâl Marşı’nın önemini ifade edebilme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5C7D" w14:textId="77777777" w:rsidR="0061381B" w:rsidRPr="004665E6" w:rsidRDefault="0061381B" w:rsidP="0061381B">
            <w:pPr>
              <w:pStyle w:val="TableParagraph"/>
              <w:tabs>
                <w:tab w:val="left" w:pos="134"/>
              </w:tabs>
              <w:kinsoku w:val="0"/>
              <w:overflowPunct w:val="0"/>
              <w:rPr>
                <w:rFonts w:ascii="Tahoma" w:hAnsi="Tahoma" w:cs="Tahoma"/>
                <w:spacing w:val="-4"/>
                <w:sz w:val="10"/>
                <w:szCs w:val="10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22224" w14:textId="77777777" w:rsidR="0061381B" w:rsidRPr="004665E6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AD4C" w14:textId="77777777" w:rsidR="0061381B" w:rsidRPr="004665E6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1DF1" w14:textId="77777777" w:rsidR="0061381B" w:rsidRPr="004665E6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7E85" w14:textId="77777777" w:rsidR="0061381B" w:rsidRPr="004665E6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8713C" w14:textId="77777777" w:rsidR="0061381B" w:rsidRPr="004665E6" w:rsidRDefault="0061381B" w:rsidP="0061381B">
            <w:pPr>
              <w:pStyle w:val="TableParagraph"/>
              <w:kinsoku w:val="0"/>
              <w:overflowPunct w:val="0"/>
              <w:spacing w:line="252" w:lineRule="auto"/>
              <w:ind w:left="25" w:right="53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55CD820" w14:textId="77777777" w:rsidR="0061381B" w:rsidRPr="004665E6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5DC087C" w14:textId="77777777" w:rsidR="0061381B" w:rsidRPr="004665E6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7218D1" w:rsidRPr="004665E6" w14:paraId="5F0D6F0D" w14:textId="77777777" w:rsidTr="007218D1">
        <w:trPr>
          <w:trHeight w:val="826"/>
        </w:trPr>
        <w:tc>
          <w:tcPr>
            <w:tcW w:w="68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  <w:textDirection w:val="btLr"/>
          </w:tcPr>
          <w:p w14:paraId="432DB8EC" w14:textId="77777777" w:rsidR="0061381B" w:rsidRPr="004665E6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1C0E26" w14:textId="77777777" w:rsidR="0061381B" w:rsidRPr="00D953F1" w:rsidRDefault="0061381B" w:rsidP="0061381B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21</w:t>
            </w:r>
            <w:r w:rsidRPr="00D953F1">
              <w:rPr>
                <w:rFonts w:ascii="Tahoma" w:hAnsi="Tahoma" w:cs="Tahoma"/>
                <w:sz w:val="10"/>
                <w:szCs w:val="10"/>
              </w:rPr>
              <w:t>. Hafta:</w:t>
            </w:r>
          </w:p>
          <w:p w14:paraId="6B57AE87" w14:textId="77777777" w:rsidR="0061381B" w:rsidRPr="00D953F1" w:rsidRDefault="0061381B" w:rsidP="0061381B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17</w:t>
            </w:r>
            <w:r w:rsidRPr="00D953F1">
              <w:rPr>
                <w:rFonts w:ascii="Tahoma" w:hAnsi="Tahoma" w:cs="Tahoma"/>
                <w:sz w:val="10"/>
                <w:szCs w:val="10"/>
              </w:rPr>
              <w:t>-2</w:t>
            </w:r>
            <w:r>
              <w:rPr>
                <w:rFonts w:ascii="Tahoma" w:hAnsi="Tahoma" w:cs="Tahoma"/>
                <w:sz w:val="10"/>
                <w:szCs w:val="10"/>
              </w:rPr>
              <w:t>1</w:t>
            </w:r>
            <w:r w:rsidRPr="00D953F1">
              <w:rPr>
                <w:rFonts w:ascii="Tahoma" w:hAnsi="Tahoma" w:cs="Tahoma"/>
                <w:sz w:val="10"/>
                <w:szCs w:val="10"/>
              </w:rPr>
              <w:t xml:space="preserve"> </w:t>
            </w:r>
            <w:r>
              <w:rPr>
                <w:rFonts w:ascii="Tahoma" w:hAnsi="Tahoma" w:cs="Tahoma"/>
                <w:sz w:val="10"/>
                <w:szCs w:val="10"/>
              </w:rPr>
              <w:t>Şubat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725F" w14:textId="77777777" w:rsidR="0061381B" w:rsidRPr="004665E6" w:rsidRDefault="0061381B" w:rsidP="0061381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3A636DC5" w14:textId="77777777" w:rsidR="0061381B" w:rsidRPr="004665E6" w:rsidRDefault="0061381B" w:rsidP="0061381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1376EE71" w14:textId="77777777" w:rsidR="0061381B" w:rsidRPr="004665E6" w:rsidRDefault="0061381B" w:rsidP="0061381B">
            <w:pPr>
              <w:pStyle w:val="TableParagraph"/>
              <w:kinsoku w:val="0"/>
              <w:overflowPunct w:val="0"/>
              <w:spacing w:before="11"/>
              <w:rPr>
                <w:rFonts w:ascii="Tahoma" w:hAnsi="Tahoma" w:cs="Tahoma"/>
                <w:sz w:val="10"/>
                <w:szCs w:val="10"/>
              </w:rPr>
            </w:pPr>
          </w:p>
          <w:p w14:paraId="54A630A7" w14:textId="77777777" w:rsidR="0061381B" w:rsidRPr="004665E6" w:rsidRDefault="0061381B" w:rsidP="0061381B">
            <w:pPr>
              <w:pStyle w:val="TableParagraph"/>
              <w:kinsoku w:val="0"/>
              <w:overflowPunct w:val="0"/>
              <w:ind w:left="26" w:right="8"/>
              <w:jc w:val="center"/>
              <w:rPr>
                <w:rFonts w:ascii="Tahoma" w:hAnsi="Tahoma" w:cs="Tahoma"/>
                <w:spacing w:val="-10"/>
                <w:sz w:val="10"/>
                <w:szCs w:val="10"/>
              </w:rPr>
            </w:pPr>
            <w:r w:rsidRPr="004665E6">
              <w:rPr>
                <w:rFonts w:ascii="Tahoma" w:hAnsi="Tahoma" w:cs="Tahoma"/>
                <w:spacing w:val="-10"/>
                <w:sz w:val="10"/>
                <w:szCs w:val="10"/>
              </w:rPr>
              <w:t>4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55B13" w14:textId="77777777" w:rsidR="0061381B" w:rsidRPr="0061381B" w:rsidRDefault="0061381B" w:rsidP="0061381B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10A3AAAB" w14:textId="77777777" w:rsidR="0061381B" w:rsidRPr="0061381B" w:rsidRDefault="0061381B" w:rsidP="0061381B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1381B">
              <w:rPr>
                <w:rFonts w:ascii="Tahoma" w:hAnsi="Tahoma" w:cs="Tahoma"/>
                <w:b/>
                <w:sz w:val="10"/>
                <w:szCs w:val="10"/>
              </w:rPr>
              <w:t>YAŞADIĞIM YER VE ÜLKEM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70F86" w14:textId="77777777" w:rsidR="0061381B" w:rsidRDefault="0061381B" w:rsidP="0061381B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61381B">
              <w:rPr>
                <w:rFonts w:ascii="Tahoma" w:hAnsi="Tahoma" w:cs="Tahoma"/>
                <w:spacing w:val="-2"/>
                <w:sz w:val="10"/>
                <w:szCs w:val="10"/>
              </w:rPr>
              <w:t xml:space="preserve">Yaşadığımız Yer ve Ülkemizin Genel Özellikleri </w:t>
            </w:r>
          </w:p>
          <w:p w14:paraId="627B8ABA" w14:textId="77777777" w:rsidR="0061381B" w:rsidRDefault="0061381B" w:rsidP="0061381B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61381B">
              <w:rPr>
                <w:rFonts w:ascii="Tahoma" w:hAnsi="Tahoma" w:cs="Tahoma"/>
                <w:spacing w:val="-2"/>
                <w:sz w:val="10"/>
                <w:szCs w:val="10"/>
              </w:rPr>
              <w:t>Türk Bayrağı ve İstiklâl Marşı</w:t>
            </w:r>
          </w:p>
          <w:p w14:paraId="3885F5EF" w14:textId="77777777" w:rsidR="0061381B" w:rsidRDefault="0061381B" w:rsidP="0061381B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61381B">
              <w:rPr>
                <w:rFonts w:ascii="Tahoma" w:hAnsi="Tahoma" w:cs="Tahoma"/>
                <w:spacing w:val="-2"/>
                <w:sz w:val="10"/>
                <w:szCs w:val="10"/>
              </w:rPr>
              <w:t>Mustafa Kemal Atatürk’ün Hayatı</w:t>
            </w:r>
          </w:p>
          <w:p w14:paraId="0638AF0A" w14:textId="77777777" w:rsidR="0061381B" w:rsidRDefault="0061381B" w:rsidP="0061381B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61381B">
              <w:rPr>
                <w:rFonts w:ascii="Tahoma" w:hAnsi="Tahoma" w:cs="Tahoma"/>
                <w:spacing w:val="-2"/>
                <w:sz w:val="10"/>
                <w:szCs w:val="10"/>
              </w:rPr>
              <w:t>Millî Gün ve Bayramlar</w:t>
            </w:r>
          </w:p>
          <w:p w14:paraId="479FC49C" w14:textId="77777777" w:rsidR="0061381B" w:rsidRDefault="0061381B" w:rsidP="0061381B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61381B">
              <w:rPr>
                <w:rFonts w:ascii="Tahoma" w:hAnsi="Tahoma" w:cs="Tahoma"/>
                <w:spacing w:val="-2"/>
                <w:sz w:val="10"/>
                <w:szCs w:val="10"/>
              </w:rPr>
              <w:t>Dinî Gün ve Bayramlar</w:t>
            </w:r>
          </w:p>
          <w:p w14:paraId="5746746E" w14:textId="77777777" w:rsidR="007218D1" w:rsidRPr="007218D1" w:rsidRDefault="007218D1" w:rsidP="007218D1">
            <w:pPr>
              <w:pStyle w:val="TableParagraph"/>
              <w:kinsoku w:val="0"/>
              <w:overflowPunct w:val="0"/>
              <w:spacing w:before="6"/>
              <w:ind w:left="27"/>
              <w:jc w:val="center"/>
              <w:rPr>
                <w:rFonts w:ascii="Tahoma" w:hAnsi="Tahoma" w:cs="Tahoma"/>
                <w:b/>
                <w:spacing w:val="-2"/>
                <w:sz w:val="10"/>
                <w:szCs w:val="10"/>
              </w:rPr>
            </w:pPr>
            <w:r w:rsidRPr="007218D1">
              <w:rPr>
                <w:rFonts w:ascii="Tahoma" w:hAnsi="Tahoma" w:cs="Tahoma"/>
                <w:b/>
                <w:spacing w:val="-2"/>
                <w:sz w:val="10"/>
                <w:szCs w:val="10"/>
              </w:rPr>
              <w:t>(Atatürk’ü Tanıyalım)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D7F0C" w14:textId="77777777" w:rsidR="0061381B" w:rsidRPr="004665E6" w:rsidRDefault="0061381B" w:rsidP="0061381B">
            <w:pPr>
              <w:pStyle w:val="TableParagraph"/>
              <w:kinsoku w:val="0"/>
              <w:overflowPunct w:val="0"/>
              <w:spacing w:before="1" w:line="252" w:lineRule="auto"/>
              <w:ind w:left="28" w:right="156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61381B">
              <w:rPr>
                <w:rFonts w:ascii="Tahoma" w:hAnsi="Tahoma" w:cs="Tahoma"/>
                <w:spacing w:val="-2"/>
                <w:sz w:val="10"/>
                <w:szCs w:val="10"/>
              </w:rPr>
              <w:t>HB.1.4.3. Mustafa Kemal Atatürk’ün hayatıyla ilgili bilgileri ifade edebilme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B617" w14:textId="77777777" w:rsidR="0061381B" w:rsidRPr="004665E6" w:rsidRDefault="0061381B" w:rsidP="0061381B">
            <w:pPr>
              <w:pStyle w:val="TableParagraph"/>
              <w:tabs>
                <w:tab w:val="left" w:pos="134"/>
              </w:tabs>
              <w:kinsoku w:val="0"/>
              <w:overflowPunct w:val="0"/>
              <w:spacing w:before="1"/>
              <w:rPr>
                <w:rFonts w:ascii="Tahoma" w:hAnsi="Tahoma" w:cs="Tahoma"/>
                <w:spacing w:val="-4"/>
                <w:sz w:val="10"/>
                <w:szCs w:val="10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7C2D" w14:textId="77777777" w:rsidR="0061381B" w:rsidRPr="004665E6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B2CD" w14:textId="77777777" w:rsidR="0061381B" w:rsidRPr="004665E6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1DE5" w14:textId="77777777" w:rsidR="0061381B" w:rsidRPr="004665E6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48F3E" w14:textId="77777777" w:rsidR="0061381B" w:rsidRPr="004665E6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80814" w14:textId="77777777" w:rsidR="0061381B" w:rsidRPr="004665E6" w:rsidRDefault="0061381B" w:rsidP="0061381B">
            <w:pPr>
              <w:pStyle w:val="TableParagraph"/>
              <w:kinsoku w:val="0"/>
              <w:overflowPunct w:val="0"/>
              <w:ind w:left="25"/>
              <w:rPr>
                <w:rFonts w:ascii="Tahoma" w:hAnsi="Tahoma" w:cs="Tahoma"/>
                <w:spacing w:val="-2"/>
                <w:sz w:val="10"/>
                <w:szCs w:val="10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BCAB6D8" w14:textId="77777777" w:rsidR="0061381B" w:rsidRPr="004665E6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AD52C32" w14:textId="77777777" w:rsidR="0061381B" w:rsidRPr="004665E6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7218D1" w:rsidRPr="004665E6" w14:paraId="0FC1A196" w14:textId="77777777" w:rsidTr="007218D1">
        <w:trPr>
          <w:trHeight w:val="826"/>
        </w:trPr>
        <w:tc>
          <w:tcPr>
            <w:tcW w:w="68" w:type="pct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2D5A" w14:textId="77777777" w:rsidR="0061381B" w:rsidRPr="004665E6" w:rsidRDefault="0061381B" w:rsidP="0061381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5A9131" w14:textId="77777777" w:rsidR="0061381B" w:rsidRPr="00D953F1" w:rsidRDefault="0061381B" w:rsidP="0061381B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22</w:t>
            </w:r>
            <w:r w:rsidRPr="00D953F1">
              <w:rPr>
                <w:rFonts w:ascii="Tahoma" w:hAnsi="Tahoma" w:cs="Tahoma"/>
                <w:sz w:val="10"/>
                <w:szCs w:val="10"/>
              </w:rPr>
              <w:t>. Hafta:</w:t>
            </w:r>
          </w:p>
          <w:p w14:paraId="0A80C0D2" w14:textId="77777777" w:rsidR="0061381B" w:rsidRPr="00D953F1" w:rsidRDefault="0061381B" w:rsidP="0061381B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24-28 Şubat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FEBA" w14:textId="77777777" w:rsidR="0061381B" w:rsidRPr="004665E6" w:rsidRDefault="0061381B" w:rsidP="0061381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1845DAA9" w14:textId="77777777" w:rsidR="0061381B" w:rsidRPr="004665E6" w:rsidRDefault="0061381B" w:rsidP="0061381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AE24040" w14:textId="77777777" w:rsidR="0061381B" w:rsidRPr="004665E6" w:rsidRDefault="0061381B" w:rsidP="0061381B">
            <w:pPr>
              <w:pStyle w:val="TableParagraph"/>
              <w:kinsoku w:val="0"/>
              <w:overflowPunct w:val="0"/>
              <w:spacing w:before="10"/>
              <w:rPr>
                <w:rFonts w:ascii="Tahoma" w:hAnsi="Tahoma" w:cs="Tahoma"/>
                <w:sz w:val="10"/>
                <w:szCs w:val="10"/>
              </w:rPr>
            </w:pPr>
          </w:p>
          <w:p w14:paraId="64C7B7F1" w14:textId="77777777" w:rsidR="0061381B" w:rsidRPr="004665E6" w:rsidRDefault="0061381B" w:rsidP="0061381B">
            <w:pPr>
              <w:pStyle w:val="TableParagraph"/>
              <w:kinsoku w:val="0"/>
              <w:overflowPunct w:val="0"/>
              <w:spacing w:before="1"/>
              <w:ind w:left="26" w:right="8"/>
              <w:jc w:val="center"/>
              <w:rPr>
                <w:rFonts w:ascii="Tahoma" w:hAnsi="Tahoma" w:cs="Tahoma"/>
                <w:spacing w:val="-10"/>
                <w:sz w:val="10"/>
                <w:szCs w:val="10"/>
              </w:rPr>
            </w:pPr>
            <w:r>
              <w:rPr>
                <w:rFonts w:ascii="Tahoma" w:hAnsi="Tahoma" w:cs="Tahoma"/>
                <w:spacing w:val="-10"/>
                <w:sz w:val="10"/>
                <w:szCs w:val="10"/>
              </w:rPr>
              <w:t>2+2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8953B" w14:textId="77777777" w:rsidR="0061381B" w:rsidRPr="0061381B" w:rsidRDefault="0061381B" w:rsidP="0061381B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61B1DBDD" w14:textId="77777777" w:rsidR="0061381B" w:rsidRPr="0061381B" w:rsidRDefault="0061381B" w:rsidP="0061381B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1381B">
              <w:rPr>
                <w:rFonts w:ascii="Tahoma" w:hAnsi="Tahoma" w:cs="Tahoma"/>
                <w:b/>
                <w:sz w:val="10"/>
                <w:szCs w:val="10"/>
              </w:rPr>
              <w:t>YAŞADIĞIM YER VE ÜLKEM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C888B" w14:textId="77777777" w:rsidR="0061381B" w:rsidRDefault="0061381B" w:rsidP="0061381B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61381B">
              <w:rPr>
                <w:rFonts w:ascii="Tahoma" w:hAnsi="Tahoma" w:cs="Tahoma"/>
                <w:spacing w:val="-2"/>
                <w:sz w:val="10"/>
                <w:szCs w:val="10"/>
              </w:rPr>
              <w:t xml:space="preserve">Yaşadığımız Yer ve Ülkemizin Genel Özellikleri </w:t>
            </w:r>
          </w:p>
          <w:p w14:paraId="361F45D7" w14:textId="77777777" w:rsidR="0061381B" w:rsidRDefault="0061381B" w:rsidP="0061381B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61381B">
              <w:rPr>
                <w:rFonts w:ascii="Tahoma" w:hAnsi="Tahoma" w:cs="Tahoma"/>
                <w:spacing w:val="-2"/>
                <w:sz w:val="10"/>
                <w:szCs w:val="10"/>
              </w:rPr>
              <w:t>Türk Bayrağı ve İstiklâl Marşı</w:t>
            </w:r>
          </w:p>
          <w:p w14:paraId="68C720FF" w14:textId="77777777" w:rsidR="0061381B" w:rsidRDefault="0061381B" w:rsidP="0061381B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61381B">
              <w:rPr>
                <w:rFonts w:ascii="Tahoma" w:hAnsi="Tahoma" w:cs="Tahoma"/>
                <w:spacing w:val="-2"/>
                <w:sz w:val="10"/>
                <w:szCs w:val="10"/>
              </w:rPr>
              <w:t>Mustafa Kemal Atatürk’ün Hayatı</w:t>
            </w:r>
          </w:p>
          <w:p w14:paraId="3A49B2F3" w14:textId="77777777" w:rsidR="0061381B" w:rsidRDefault="0061381B" w:rsidP="0061381B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61381B">
              <w:rPr>
                <w:rFonts w:ascii="Tahoma" w:hAnsi="Tahoma" w:cs="Tahoma"/>
                <w:spacing w:val="-2"/>
                <w:sz w:val="10"/>
                <w:szCs w:val="10"/>
              </w:rPr>
              <w:t>Millî Gün ve Bayramlar</w:t>
            </w:r>
          </w:p>
          <w:p w14:paraId="3862E5BA" w14:textId="77777777" w:rsidR="0061381B" w:rsidRDefault="0061381B" w:rsidP="0061381B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61381B">
              <w:rPr>
                <w:rFonts w:ascii="Tahoma" w:hAnsi="Tahoma" w:cs="Tahoma"/>
                <w:spacing w:val="-2"/>
                <w:sz w:val="10"/>
                <w:szCs w:val="10"/>
              </w:rPr>
              <w:t>Dinî Gün ve Bayramlar</w:t>
            </w:r>
          </w:p>
          <w:p w14:paraId="4513D50E" w14:textId="77777777" w:rsidR="007218D1" w:rsidRPr="007218D1" w:rsidRDefault="007218D1" w:rsidP="007218D1">
            <w:pPr>
              <w:pStyle w:val="TableParagraph"/>
              <w:kinsoku w:val="0"/>
              <w:overflowPunct w:val="0"/>
              <w:spacing w:before="6"/>
              <w:ind w:left="27"/>
              <w:jc w:val="center"/>
              <w:rPr>
                <w:rFonts w:ascii="Tahoma" w:hAnsi="Tahoma" w:cs="Tahoma"/>
                <w:b/>
                <w:spacing w:val="-2"/>
                <w:sz w:val="10"/>
                <w:szCs w:val="10"/>
              </w:rPr>
            </w:pPr>
            <w:r w:rsidRPr="007218D1">
              <w:rPr>
                <w:rFonts w:ascii="Tahoma" w:hAnsi="Tahoma" w:cs="Tahoma"/>
                <w:b/>
                <w:spacing w:val="-2"/>
                <w:sz w:val="10"/>
                <w:szCs w:val="10"/>
              </w:rPr>
              <w:t>(Atatürk’ü Tanıyalım)</w:t>
            </w:r>
          </w:p>
          <w:p w14:paraId="24E154AD" w14:textId="77777777" w:rsidR="007218D1" w:rsidRPr="000B3AEA" w:rsidRDefault="007218D1" w:rsidP="007218D1">
            <w:pPr>
              <w:pStyle w:val="TableParagraph"/>
              <w:kinsoku w:val="0"/>
              <w:overflowPunct w:val="0"/>
              <w:spacing w:before="6"/>
              <w:ind w:left="27"/>
              <w:jc w:val="center"/>
              <w:rPr>
                <w:rFonts w:ascii="Tahoma" w:hAnsi="Tahoma" w:cs="Tahoma"/>
                <w:b/>
                <w:spacing w:val="-2"/>
                <w:sz w:val="12"/>
                <w:szCs w:val="12"/>
              </w:rPr>
            </w:pPr>
            <w:r w:rsidRPr="007218D1">
              <w:rPr>
                <w:rFonts w:ascii="Tahoma" w:hAnsi="Tahoma" w:cs="Tahoma"/>
                <w:b/>
                <w:spacing w:val="-2"/>
                <w:sz w:val="10"/>
                <w:szCs w:val="10"/>
              </w:rPr>
              <w:t>(Al Bayrağı, Koş Bayrama)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A3B79" w14:textId="77777777" w:rsidR="006A0A39" w:rsidRDefault="0061381B" w:rsidP="0061381B">
            <w:pPr>
              <w:pStyle w:val="TableParagraph"/>
              <w:kinsoku w:val="0"/>
              <w:overflowPunct w:val="0"/>
              <w:ind w:left="28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61381B">
              <w:rPr>
                <w:rFonts w:ascii="Tahoma" w:hAnsi="Tahoma" w:cs="Tahoma"/>
                <w:spacing w:val="-2"/>
                <w:sz w:val="10"/>
                <w:szCs w:val="10"/>
              </w:rPr>
              <w:t>HB.1.4.3. Mustafa Kemal Atatürk’ün hayatıyla ilgili bilgileri ifade edebilme</w:t>
            </w:r>
          </w:p>
          <w:p w14:paraId="33488DDD" w14:textId="77777777" w:rsidR="006A0A39" w:rsidRDefault="006A0A39" w:rsidP="0061381B">
            <w:pPr>
              <w:pStyle w:val="TableParagraph"/>
              <w:kinsoku w:val="0"/>
              <w:overflowPunct w:val="0"/>
              <w:ind w:left="28"/>
              <w:rPr>
                <w:rFonts w:ascii="Tahoma" w:hAnsi="Tahoma" w:cs="Tahoma"/>
                <w:spacing w:val="-2"/>
                <w:sz w:val="10"/>
                <w:szCs w:val="10"/>
              </w:rPr>
            </w:pPr>
          </w:p>
          <w:p w14:paraId="01772956" w14:textId="77777777" w:rsidR="006A0A39" w:rsidRDefault="006A0A39" w:rsidP="0061381B">
            <w:pPr>
              <w:pStyle w:val="TableParagraph"/>
              <w:kinsoku w:val="0"/>
              <w:overflowPunct w:val="0"/>
              <w:ind w:left="28"/>
              <w:rPr>
                <w:rFonts w:ascii="Tahoma" w:hAnsi="Tahoma" w:cs="Tahoma"/>
                <w:spacing w:val="-2"/>
                <w:sz w:val="10"/>
                <w:szCs w:val="10"/>
              </w:rPr>
            </w:pPr>
          </w:p>
          <w:p w14:paraId="537977BF" w14:textId="77777777" w:rsidR="0061381B" w:rsidRPr="004665E6" w:rsidRDefault="0061381B" w:rsidP="0061381B">
            <w:pPr>
              <w:pStyle w:val="TableParagraph"/>
              <w:kinsoku w:val="0"/>
              <w:overflowPunct w:val="0"/>
              <w:ind w:left="28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61381B">
              <w:rPr>
                <w:rFonts w:ascii="Tahoma" w:hAnsi="Tahoma" w:cs="Tahoma"/>
                <w:spacing w:val="-2"/>
                <w:sz w:val="10"/>
                <w:szCs w:val="10"/>
              </w:rPr>
              <w:t>HB.1.4.4. Millî gün ve bayramlarda yaşadığı duyguları ifade edebilme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BA5E" w14:textId="77777777" w:rsidR="0061381B" w:rsidRPr="004665E6" w:rsidRDefault="0061381B" w:rsidP="0061381B">
            <w:pPr>
              <w:pStyle w:val="TableParagraph"/>
              <w:tabs>
                <w:tab w:val="left" w:pos="134"/>
              </w:tabs>
              <w:kinsoku w:val="0"/>
              <w:overflowPunct w:val="0"/>
              <w:spacing w:before="5"/>
              <w:rPr>
                <w:rFonts w:ascii="Tahoma" w:hAnsi="Tahoma" w:cs="Tahoma"/>
                <w:spacing w:val="-2"/>
                <w:sz w:val="10"/>
                <w:szCs w:val="10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A79B" w14:textId="77777777" w:rsidR="0061381B" w:rsidRPr="004665E6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97BC" w14:textId="77777777" w:rsidR="0061381B" w:rsidRPr="004665E6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EA81" w14:textId="77777777" w:rsidR="0061381B" w:rsidRPr="004665E6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1D39" w14:textId="77777777" w:rsidR="0061381B" w:rsidRPr="004665E6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EDCAF" w14:textId="77777777" w:rsidR="0061381B" w:rsidRPr="004665E6" w:rsidRDefault="0061381B" w:rsidP="0061381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59522A1" w14:textId="77777777" w:rsidR="0061381B" w:rsidRPr="004665E6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55E5A7A" w14:textId="77777777" w:rsidR="0061381B" w:rsidRPr="004665E6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7218D1" w:rsidRPr="004665E6" w14:paraId="4436CAA1" w14:textId="77777777" w:rsidTr="007218D1">
        <w:trPr>
          <w:trHeight w:val="826"/>
        </w:trPr>
        <w:tc>
          <w:tcPr>
            <w:tcW w:w="68" w:type="pct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260B1DD" w14:textId="77777777" w:rsidR="0061381B" w:rsidRPr="004665E6" w:rsidRDefault="0061381B" w:rsidP="0061381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9431DF" w14:textId="77777777" w:rsidR="0061381B" w:rsidRPr="00A12493" w:rsidRDefault="0061381B" w:rsidP="0061381B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23</w:t>
            </w:r>
            <w:r w:rsidRPr="00A12493">
              <w:rPr>
                <w:rFonts w:ascii="Tahoma" w:hAnsi="Tahoma" w:cs="Tahoma"/>
                <w:sz w:val="10"/>
                <w:szCs w:val="10"/>
              </w:rPr>
              <w:t>. Hafta:</w:t>
            </w:r>
          </w:p>
          <w:p w14:paraId="2A49EF89" w14:textId="77777777" w:rsidR="0061381B" w:rsidRPr="00A12493" w:rsidRDefault="0061381B" w:rsidP="0061381B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3-7 Mart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2519" w14:textId="77777777" w:rsidR="0061381B" w:rsidRPr="004665E6" w:rsidRDefault="0061381B" w:rsidP="0061381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02D7111E" w14:textId="77777777" w:rsidR="0061381B" w:rsidRPr="004665E6" w:rsidRDefault="0061381B" w:rsidP="0061381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0FB86812" w14:textId="77777777" w:rsidR="0061381B" w:rsidRPr="004665E6" w:rsidRDefault="0061381B" w:rsidP="0061381B">
            <w:pPr>
              <w:pStyle w:val="TableParagraph"/>
              <w:kinsoku w:val="0"/>
              <w:overflowPunct w:val="0"/>
              <w:spacing w:before="11"/>
              <w:rPr>
                <w:rFonts w:ascii="Tahoma" w:hAnsi="Tahoma" w:cs="Tahoma"/>
                <w:sz w:val="10"/>
                <w:szCs w:val="10"/>
              </w:rPr>
            </w:pPr>
          </w:p>
          <w:p w14:paraId="307D288C" w14:textId="77777777" w:rsidR="0061381B" w:rsidRPr="004665E6" w:rsidRDefault="0061381B" w:rsidP="0061381B">
            <w:pPr>
              <w:pStyle w:val="TableParagraph"/>
              <w:kinsoku w:val="0"/>
              <w:overflowPunct w:val="0"/>
              <w:ind w:left="26" w:right="8"/>
              <w:jc w:val="center"/>
              <w:rPr>
                <w:rFonts w:ascii="Tahoma" w:hAnsi="Tahoma" w:cs="Tahoma"/>
                <w:spacing w:val="-10"/>
                <w:sz w:val="10"/>
                <w:szCs w:val="10"/>
              </w:rPr>
            </w:pPr>
            <w:r w:rsidRPr="004665E6">
              <w:rPr>
                <w:rFonts w:ascii="Tahoma" w:hAnsi="Tahoma" w:cs="Tahoma"/>
                <w:spacing w:val="-10"/>
                <w:sz w:val="10"/>
                <w:szCs w:val="10"/>
              </w:rPr>
              <w:t>4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96191" w14:textId="77777777" w:rsidR="0061381B" w:rsidRPr="0061381B" w:rsidRDefault="0061381B" w:rsidP="0061381B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4D70E84B" w14:textId="77777777" w:rsidR="0061381B" w:rsidRPr="0061381B" w:rsidRDefault="0061381B" w:rsidP="0061381B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1381B">
              <w:rPr>
                <w:rFonts w:ascii="Tahoma" w:hAnsi="Tahoma" w:cs="Tahoma"/>
                <w:b/>
                <w:sz w:val="10"/>
                <w:szCs w:val="10"/>
              </w:rPr>
              <w:t>YAŞADIĞIM YER VE ÜLKEM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C5F4E" w14:textId="77777777" w:rsidR="0061381B" w:rsidRDefault="0061381B" w:rsidP="0061381B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61381B">
              <w:rPr>
                <w:rFonts w:ascii="Tahoma" w:hAnsi="Tahoma" w:cs="Tahoma"/>
                <w:spacing w:val="-2"/>
                <w:sz w:val="10"/>
                <w:szCs w:val="10"/>
              </w:rPr>
              <w:t xml:space="preserve">Yaşadığımız Yer ve Ülkemizin Genel Özellikleri </w:t>
            </w:r>
          </w:p>
          <w:p w14:paraId="47314047" w14:textId="77777777" w:rsidR="0061381B" w:rsidRDefault="0061381B" w:rsidP="0061381B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61381B">
              <w:rPr>
                <w:rFonts w:ascii="Tahoma" w:hAnsi="Tahoma" w:cs="Tahoma"/>
                <w:spacing w:val="-2"/>
                <w:sz w:val="10"/>
                <w:szCs w:val="10"/>
              </w:rPr>
              <w:t>Türk Bayrağı ve İstiklâl Marşı</w:t>
            </w:r>
          </w:p>
          <w:p w14:paraId="477BB0E5" w14:textId="77777777" w:rsidR="0061381B" w:rsidRDefault="0061381B" w:rsidP="0061381B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61381B">
              <w:rPr>
                <w:rFonts w:ascii="Tahoma" w:hAnsi="Tahoma" w:cs="Tahoma"/>
                <w:spacing w:val="-2"/>
                <w:sz w:val="10"/>
                <w:szCs w:val="10"/>
              </w:rPr>
              <w:t>Mustafa Kemal Atatürk’ün Hayatı</w:t>
            </w:r>
          </w:p>
          <w:p w14:paraId="6F3E1782" w14:textId="77777777" w:rsidR="0061381B" w:rsidRDefault="0061381B" w:rsidP="0061381B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61381B">
              <w:rPr>
                <w:rFonts w:ascii="Tahoma" w:hAnsi="Tahoma" w:cs="Tahoma"/>
                <w:spacing w:val="-2"/>
                <w:sz w:val="10"/>
                <w:szCs w:val="10"/>
              </w:rPr>
              <w:t>Millî Gün ve Bayramlar</w:t>
            </w:r>
          </w:p>
          <w:p w14:paraId="3C18B9A8" w14:textId="77777777" w:rsidR="0061381B" w:rsidRDefault="0061381B" w:rsidP="0061381B">
            <w:pPr>
              <w:pStyle w:val="TableParagraph"/>
              <w:kinsoku w:val="0"/>
              <w:overflowPunct w:val="0"/>
              <w:spacing w:before="5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61381B">
              <w:rPr>
                <w:rFonts w:ascii="Tahoma" w:hAnsi="Tahoma" w:cs="Tahoma"/>
                <w:spacing w:val="-2"/>
                <w:sz w:val="10"/>
                <w:szCs w:val="10"/>
              </w:rPr>
              <w:t>Dinî Gün ve Bayramlar</w:t>
            </w:r>
          </w:p>
          <w:p w14:paraId="1B973D5F" w14:textId="77777777" w:rsidR="007218D1" w:rsidRPr="004665E6" w:rsidRDefault="007218D1" w:rsidP="007218D1">
            <w:pPr>
              <w:pStyle w:val="TableParagraph"/>
              <w:kinsoku w:val="0"/>
              <w:overflowPunct w:val="0"/>
              <w:spacing w:before="5"/>
              <w:ind w:left="27"/>
              <w:jc w:val="center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7218D1">
              <w:rPr>
                <w:rFonts w:ascii="Tahoma" w:hAnsi="Tahoma" w:cs="Tahoma"/>
                <w:b/>
                <w:spacing w:val="-2"/>
                <w:sz w:val="10"/>
                <w:szCs w:val="10"/>
              </w:rPr>
              <w:t>(Al Bayrağı, Koş Bayrama)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A291A" w14:textId="77777777" w:rsidR="0061381B" w:rsidRPr="004665E6" w:rsidRDefault="006A0A39" w:rsidP="0061381B">
            <w:pPr>
              <w:pStyle w:val="TableParagraph"/>
              <w:kinsoku w:val="0"/>
              <w:overflowPunct w:val="0"/>
              <w:ind w:left="28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6A0A39">
              <w:rPr>
                <w:rFonts w:ascii="Tahoma" w:hAnsi="Tahoma" w:cs="Tahoma"/>
                <w:spacing w:val="-2"/>
                <w:sz w:val="10"/>
                <w:szCs w:val="10"/>
              </w:rPr>
              <w:t>HB.1.4.4. Millî gün ve bayramlarda yaşadığı duyguları ifade edebilme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77C7" w14:textId="77777777" w:rsidR="0061381B" w:rsidRPr="004665E6" w:rsidRDefault="0061381B" w:rsidP="0061381B">
            <w:pPr>
              <w:pStyle w:val="TableParagraph"/>
              <w:tabs>
                <w:tab w:val="left" w:pos="134"/>
              </w:tabs>
              <w:kinsoku w:val="0"/>
              <w:overflowPunct w:val="0"/>
              <w:spacing w:before="6"/>
              <w:rPr>
                <w:rFonts w:ascii="Tahoma" w:hAnsi="Tahoma" w:cs="Tahoma"/>
                <w:spacing w:val="-2"/>
                <w:sz w:val="10"/>
                <w:szCs w:val="10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E304" w14:textId="77777777" w:rsidR="0061381B" w:rsidRPr="004665E6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BC23" w14:textId="77777777" w:rsidR="0061381B" w:rsidRPr="004665E6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6094" w14:textId="77777777" w:rsidR="0061381B" w:rsidRPr="004665E6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141D" w14:textId="77777777" w:rsidR="0061381B" w:rsidRPr="004665E6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B6A3C" w14:textId="77777777" w:rsidR="0061381B" w:rsidRPr="004665E6" w:rsidRDefault="0061381B" w:rsidP="0061381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B776780" w14:textId="77777777" w:rsidR="0061381B" w:rsidRPr="004665E6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ECA5BF6" w14:textId="77777777" w:rsidR="0061381B" w:rsidRPr="004665E6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7218D1" w:rsidRPr="004665E6" w14:paraId="0F100AB9" w14:textId="77777777" w:rsidTr="007218D1">
        <w:trPr>
          <w:trHeight w:val="805"/>
        </w:trPr>
        <w:tc>
          <w:tcPr>
            <w:tcW w:w="68" w:type="pc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textDirection w:val="btLr"/>
          </w:tcPr>
          <w:p w14:paraId="0508494D" w14:textId="77777777" w:rsidR="0061381B" w:rsidRPr="004665E6" w:rsidRDefault="00F0291C" w:rsidP="0061381B">
            <w:pPr>
              <w:pStyle w:val="TableParagraph"/>
              <w:kinsoku w:val="0"/>
              <w:overflowPunct w:val="0"/>
              <w:spacing w:before="55"/>
              <w:ind w:left="319"/>
              <w:rPr>
                <w:rFonts w:ascii="Tahoma" w:hAnsi="Tahoma" w:cs="Tahoma"/>
                <w:b/>
                <w:bCs/>
                <w:spacing w:val="-2"/>
                <w:w w:val="110"/>
                <w:sz w:val="10"/>
                <w:szCs w:val="10"/>
              </w:rPr>
            </w:pPr>
            <w:r>
              <w:rPr>
                <w:rFonts w:ascii="Tahoma" w:hAnsi="Tahoma" w:cs="Tahoma"/>
                <w:b/>
                <w:bCs/>
                <w:w w:val="105"/>
                <w:sz w:val="10"/>
                <w:szCs w:val="10"/>
              </w:rPr>
              <w:t>MART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F0B50A" w14:textId="77777777" w:rsidR="0061381B" w:rsidRPr="00A12493" w:rsidRDefault="0061381B" w:rsidP="0061381B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24</w:t>
            </w:r>
            <w:r w:rsidRPr="00A12493">
              <w:rPr>
                <w:rFonts w:ascii="Tahoma" w:hAnsi="Tahoma" w:cs="Tahoma"/>
                <w:sz w:val="10"/>
                <w:szCs w:val="10"/>
              </w:rPr>
              <w:t>. Hafta:</w:t>
            </w:r>
          </w:p>
          <w:p w14:paraId="125DFE9A" w14:textId="77777777" w:rsidR="0061381B" w:rsidRPr="00A12493" w:rsidRDefault="0061381B" w:rsidP="0061381B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10</w:t>
            </w:r>
            <w:r w:rsidRPr="00A12493">
              <w:rPr>
                <w:rFonts w:ascii="Tahoma" w:hAnsi="Tahoma" w:cs="Tahoma"/>
                <w:sz w:val="10"/>
                <w:szCs w:val="10"/>
              </w:rPr>
              <w:t>-</w:t>
            </w:r>
            <w:r>
              <w:rPr>
                <w:rFonts w:ascii="Tahoma" w:hAnsi="Tahoma" w:cs="Tahoma"/>
                <w:sz w:val="10"/>
                <w:szCs w:val="10"/>
              </w:rPr>
              <w:t>14 Mart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15BD" w14:textId="77777777" w:rsidR="0061381B" w:rsidRPr="004665E6" w:rsidRDefault="0061381B" w:rsidP="0061381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1A37CB8E" w14:textId="77777777" w:rsidR="0061381B" w:rsidRPr="004665E6" w:rsidRDefault="0061381B" w:rsidP="0061381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6988BC88" w14:textId="77777777" w:rsidR="0061381B" w:rsidRPr="004665E6" w:rsidRDefault="0061381B" w:rsidP="0061381B">
            <w:pPr>
              <w:pStyle w:val="TableParagraph"/>
              <w:kinsoku w:val="0"/>
              <w:overflowPunct w:val="0"/>
              <w:spacing w:before="10"/>
              <w:rPr>
                <w:rFonts w:ascii="Tahoma" w:hAnsi="Tahoma" w:cs="Tahoma"/>
                <w:sz w:val="10"/>
                <w:szCs w:val="10"/>
              </w:rPr>
            </w:pPr>
          </w:p>
          <w:p w14:paraId="3DB5A538" w14:textId="77777777" w:rsidR="0061381B" w:rsidRPr="004665E6" w:rsidRDefault="0061381B" w:rsidP="0061381B">
            <w:pPr>
              <w:pStyle w:val="TableParagraph"/>
              <w:kinsoku w:val="0"/>
              <w:overflowPunct w:val="0"/>
              <w:spacing w:before="1"/>
              <w:ind w:left="26" w:right="8"/>
              <w:jc w:val="center"/>
              <w:rPr>
                <w:rFonts w:ascii="Tahoma" w:hAnsi="Tahoma" w:cs="Tahoma"/>
                <w:spacing w:val="-10"/>
                <w:sz w:val="10"/>
                <w:szCs w:val="10"/>
              </w:rPr>
            </w:pPr>
            <w:r w:rsidRPr="004665E6">
              <w:rPr>
                <w:rFonts w:ascii="Tahoma" w:hAnsi="Tahoma" w:cs="Tahoma"/>
                <w:spacing w:val="-10"/>
                <w:sz w:val="10"/>
                <w:szCs w:val="10"/>
              </w:rPr>
              <w:t>4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019D3" w14:textId="77777777" w:rsidR="0061381B" w:rsidRPr="0061381B" w:rsidRDefault="0061381B" w:rsidP="0061381B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3F3BB49B" w14:textId="77777777" w:rsidR="0061381B" w:rsidRPr="0061381B" w:rsidRDefault="0061381B" w:rsidP="0061381B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1381B">
              <w:rPr>
                <w:rFonts w:ascii="Tahoma" w:hAnsi="Tahoma" w:cs="Tahoma"/>
                <w:b/>
                <w:sz w:val="10"/>
                <w:szCs w:val="10"/>
              </w:rPr>
              <w:t>YAŞADIĞIM YER VE ÜLKEM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C6902" w14:textId="77777777" w:rsidR="0061381B" w:rsidRDefault="0061381B" w:rsidP="0061381B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61381B">
              <w:rPr>
                <w:rFonts w:ascii="Tahoma" w:hAnsi="Tahoma" w:cs="Tahoma"/>
                <w:spacing w:val="-2"/>
                <w:sz w:val="10"/>
                <w:szCs w:val="10"/>
              </w:rPr>
              <w:t xml:space="preserve">Yaşadığımız Yer ve Ülkemizin Genel Özellikleri </w:t>
            </w:r>
          </w:p>
          <w:p w14:paraId="55A57599" w14:textId="77777777" w:rsidR="0061381B" w:rsidRDefault="0061381B" w:rsidP="0061381B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61381B">
              <w:rPr>
                <w:rFonts w:ascii="Tahoma" w:hAnsi="Tahoma" w:cs="Tahoma"/>
                <w:spacing w:val="-2"/>
                <w:sz w:val="10"/>
                <w:szCs w:val="10"/>
              </w:rPr>
              <w:t>Türk Bayrağı ve İstiklâl Marşı</w:t>
            </w:r>
          </w:p>
          <w:p w14:paraId="479D62CC" w14:textId="77777777" w:rsidR="0061381B" w:rsidRDefault="0061381B" w:rsidP="0061381B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61381B">
              <w:rPr>
                <w:rFonts w:ascii="Tahoma" w:hAnsi="Tahoma" w:cs="Tahoma"/>
                <w:spacing w:val="-2"/>
                <w:sz w:val="10"/>
                <w:szCs w:val="10"/>
              </w:rPr>
              <w:t>Mustafa Kemal Atatürk’ün Hayatı</w:t>
            </w:r>
          </w:p>
          <w:p w14:paraId="7BE3FB61" w14:textId="77777777" w:rsidR="0061381B" w:rsidRDefault="0061381B" w:rsidP="0061381B">
            <w:pPr>
              <w:pStyle w:val="TableParagraph"/>
              <w:kinsoku w:val="0"/>
              <w:overflowPunct w:val="0"/>
              <w:spacing w:before="6"/>
              <w:ind w:left="27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61381B">
              <w:rPr>
                <w:rFonts w:ascii="Tahoma" w:hAnsi="Tahoma" w:cs="Tahoma"/>
                <w:spacing w:val="-2"/>
                <w:sz w:val="10"/>
                <w:szCs w:val="10"/>
              </w:rPr>
              <w:t>Millî Gün ve Bayramlar</w:t>
            </w:r>
          </w:p>
          <w:p w14:paraId="742FBF2E" w14:textId="77777777" w:rsidR="0061381B" w:rsidRDefault="0061381B" w:rsidP="0061381B">
            <w:pPr>
              <w:spacing w:after="0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61381B">
              <w:rPr>
                <w:rFonts w:ascii="Tahoma" w:hAnsi="Tahoma" w:cs="Tahoma"/>
                <w:spacing w:val="-2"/>
                <w:sz w:val="10"/>
                <w:szCs w:val="10"/>
              </w:rPr>
              <w:t>Dinî Gün ve Bayramlar</w:t>
            </w:r>
          </w:p>
          <w:p w14:paraId="66C64D28" w14:textId="77777777" w:rsidR="007218D1" w:rsidRPr="007218D1" w:rsidRDefault="007218D1" w:rsidP="007218D1">
            <w:pPr>
              <w:spacing w:after="0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218D1">
              <w:rPr>
                <w:rFonts w:ascii="Tahoma" w:hAnsi="Tahoma" w:cs="Tahoma"/>
                <w:b/>
                <w:spacing w:val="-2"/>
                <w:sz w:val="10"/>
                <w:szCs w:val="10"/>
              </w:rPr>
              <w:t>(El Öpenleriniz Çok Olsun)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E4B3" w14:textId="77777777" w:rsidR="0061381B" w:rsidRPr="004665E6" w:rsidRDefault="006A0A39" w:rsidP="0061381B">
            <w:pPr>
              <w:pStyle w:val="TableParagraph"/>
              <w:kinsoku w:val="0"/>
              <w:overflowPunct w:val="0"/>
              <w:spacing w:line="252" w:lineRule="auto"/>
              <w:ind w:left="28" w:right="72"/>
              <w:rPr>
                <w:rFonts w:ascii="Tahoma" w:hAnsi="Tahoma" w:cs="Tahoma"/>
                <w:sz w:val="10"/>
                <w:szCs w:val="10"/>
              </w:rPr>
            </w:pPr>
            <w:r w:rsidRPr="006A0A39">
              <w:rPr>
                <w:rFonts w:ascii="Tahoma" w:hAnsi="Tahoma" w:cs="Tahoma"/>
                <w:sz w:val="10"/>
                <w:szCs w:val="10"/>
              </w:rPr>
              <w:t>HB.1.4.5. Dinî gün ve bayramlarda yaşadığı duyguları ifade edebilme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99D1" w14:textId="77777777" w:rsidR="0061381B" w:rsidRPr="004665E6" w:rsidRDefault="0061381B" w:rsidP="0061381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CB41" w14:textId="77777777" w:rsidR="0061381B" w:rsidRPr="004665E6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5EC6" w14:textId="77777777" w:rsidR="0061381B" w:rsidRPr="004665E6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F8375" w14:textId="77777777" w:rsidR="0061381B" w:rsidRPr="004665E6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FBD2" w14:textId="77777777" w:rsidR="0061381B" w:rsidRPr="004665E6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3525F" w14:textId="77777777" w:rsidR="0061381B" w:rsidRPr="004665E6" w:rsidRDefault="009567F8" w:rsidP="0061381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9567F8">
              <w:rPr>
                <w:rFonts w:ascii="Tahoma" w:hAnsi="Tahoma" w:cs="Tahoma"/>
                <w:sz w:val="10"/>
                <w:szCs w:val="10"/>
              </w:rPr>
              <w:t>İstiklâl Marşı'nın Kabulü ve Mehmet Akif Ersoy'u Anma Günü (12 Mart)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83BF15C" w14:textId="77777777" w:rsidR="0061381B" w:rsidRPr="004665E6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EA73103" w14:textId="77777777" w:rsidR="0061381B" w:rsidRPr="004665E6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61381B" w:rsidRPr="004665E6" w14:paraId="2B164F47" w14:textId="77777777" w:rsidTr="007218D1">
        <w:trPr>
          <w:trHeight w:val="422"/>
        </w:trPr>
        <w:tc>
          <w:tcPr>
            <w:tcW w:w="68" w:type="pc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5780B62" w14:textId="77777777" w:rsidR="0061381B" w:rsidRPr="004665E6" w:rsidRDefault="0061381B" w:rsidP="0061381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59A6F0" w14:textId="77777777" w:rsidR="0061381B" w:rsidRPr="00A12493" w:rsidRDefault="0061381B" w:rsidP="0061381B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pacing w:val="-2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25</w:t>
            </w:r>
            <w:r w:rsidRPr="00A12493">
              <w:rPr>
                <w:rFonts w:ascii="Tahoma" w:hAnsi="Tahoma" w:cs="Tahoma"/>
                <w:sz w:val="10"/>
                <w:szCs w:val="10"/>
              </w:rPr>
              <w:t>.</w:t>
            </w:r>
            <w:r w:rsidRPr="00A12493">
              <w:rPr>
                <w:rFonts w:ascii="Tahoma" w:hAnsi="Tahoma" w:cs="Tahoma"/>
                <w:spacing w:val="1"/>
                <w:sz w:val="10"/>
                <w:szCs w:val="10"/>
              </w:rPr>
              <w:t xml:space="preserve"> </w:t>
            </w:r>
            <w:r w:rsidRPr="00A12493">
              <w:rPr>
                <w:rFonts w:ascii="Tahoma" w:hAnsi="Tahoma" w:cs="Tahoma"/>
                <w:spacing w:val="-2"/>
                <w:sz w:val="10"/>
                <w:szCs w:val="10"/>
              </w:rPr>
              <w:t>Hafta:</w:t>
            </w:r>
          </w:p>
          <w:p w14:paraId="1F66143D" w14:textId="77777777" w:rsidR="0061381B" w:rsidRPr="00A12493" w:rsidRDefault="0061381B" w:rsidP="0061381B">
            <w:pPr>
              <w:pStyle w:val="TableParagraph"/>
              <w:kinsoku w:val="0"/>
              <w:overflowPunct w:val="0"/>
              <w:spacing w:before="6" w:line="252" w:lineRule="auto"/>
              <w:ind w:right="114"/>
              <w:jc w:val="center"/>
              <w:rPr>
                <w:rFonts w:ascii="Tahoma" w:hAnsi="Tahoma" w:cs="Tahoma"/>
                <w:spacing w:val="-2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17-21 Mart</w:t>
            </w:r>
          </w:p>
        </w:tc>
        <w:tc>
          <w:tcPr>
            <w:tcW w:w="408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2333D7" w14:textId="77777777" w:rsidR="0061381B" w:rsidRPr="007218D1" w:rsidRDefault="0061381B" w:rsidP="007218D1">
            <w:pPr>
              <w:spacing w:after="0"/>
              <w:jc w:val="center"/>
              <w:rPr>
                <w:rFonts w:ascii="Tahoma" w:hAnsi="Tahoma" w:cs="Tahoma"/>
              </w:rPr>
            </w:pPr>
            <w:r w:rsidRPr="007218D1">
              <w:rPr>
                <w:rFonts w:ascii="Tahoma" w:hAnsi="Tahoma" w:cs="Tahoma"/>
              </w:rPr>
              <w:t>OKUL TEMELLİ PLANLAMA*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388841E" w14:textId="77777777" w:rsidR="0061381B" w:rsidRPr="004665E6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741318A" w14:textId="77777777" w:rsidR="0061381B" w:rsidRPr="004665E6" w:rsidRDefault="0061381B" w:rsidP="0061381B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E053C9" w:rsidRPr="004665E6" w14:paraId="333840C4" w14:textId="77777777" w:rsidTr="007218D1">
        <w:trPr>
          <w:trHeight w:val="1118"/>
        </w:trPr>
        <w:tc>
          <w:tcPr>
            <w:tcW w:w="68" w:type="pc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1EC2FF6" w14:textId="77777777" w:rsidR="00E053C9" w:rsidRPr="004665E6" w:rsidRDefault="00E053C9" w:rsidP="00E053C9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F8A9B0" w14:textId="77777777" w:rsidR="00E053C9" w:rsidRPr="004665E6" w:rsidRDefault="00E053C9" w:rsidP="00E053C9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29D0D" w14:textId="77777777" w:rsidR="00E053C9" w:rsidRPr="004665E6" w:rsidRDefault="00E053C9" w:rsidP="00E053C9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59FECF0" w14:textId="77777777" w:rsidR="00E053C9" w:rsidRPr="004665E6" w:rsidRDefault="00E053C9" w:rsidP="00E053C9">
            <w:pPr>
              <w:pStyle w:val="TableParagraph"/>
              <w:kinsoku w:val="0"/>
              <w:overflowPunct w:val="0"/>
              <w:ind w:left="26" w:right="9"/>
              <w:jc w:val="center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61381B">
              <w:rPr>
                <w:rFonts w:ascii="Tahoma" w:hAnsi="Tahoma" w:cs="Tahoma"/>
                <w:spacing w:val="-2"/>
                <w:sz w:val="10"/>
                <w:szCs w:val="10"/>
              </w:rPr>
              <w:t>2+(2)*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19EA3" w14:textId="77777777" w:rsidR="00E053C9" w:rsidRPr="0061381B" w:rsidRDefault="00E053C9" w:rsidP="00E053C9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1381B">
              <w:rPr>
                <w:rFonts w:ascii="Tahoma" w:hAnsi="Tahoma" w:cs="Tahoma"/>
                <w:b/>
                <w:sz w:val="10"/>
                <w:szCs w:val="10"/>
              </w:rPr>
              <w:t>YAŞADIĞIM YER VE ÜLKEM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F98D4" w14:textId="77777777" w:rsidR="00E053C9" w:rsidRPr="0061381B" w:rsidRDefault="00E053C9" w:rsidP="00E053C9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  <w:r w:rsidRPr="0061381B">
              <w:rPr>
                <w:rFonts w:ascii="Tahoma" w:hAnsi="Tahoma" w:cs="Tahoma"/>
                <w:sz w:val="10"/>
                <w:szCs w:val="10"/>
              </w:rPr>
              <w:t xml:space="preserve">Yaşadığımız Yer ve Ülkemizin Genel Özellikleri </w:t>
            </w:r>
          </w:p>
          <w:p w14:paraId="5BD6A6AD" w14:textId="77777777" w:rsidR="00E053C9" w:rsidRPr="0061381B" w:rsidRDefault="00E053C9" w:rsidP="00E053C9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  <w:r w:rsidRPr="0061381B">
              <w:rPr>
                <w:rFonts w:ascii="Tahoma" w:hAnsi="Tahoma" w:cs="Tahoma"/>
                <w:sz w:val="10"/>
                <w:szCs w:val="10"/>
              </w:rPr>
              <w:t>Türk Bayrağı ve İstiklâl Marşı</w:t>
            </w:r>
          </w:p>
          <w:p w14:paraId="54C51463" w14:textId="77777777" w:rsidR="00E053C9" w:rsidRPr="0061381B" w:rsidRDefault="00E053C9" w:rsidP="00E053C9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  <w:r w:rsidRPr="0061381B">
              <w:rPr>
                <w:rFonts w:ascii="Tahoma" w:hAnsi="Tahoma" w:cs="Tahoma"/>
                <w:sz w:val="10"/>
                <w:szCs w:val="10"/>
              </w:rPr>
              <w:t>Mustafa Kemal Atatürk’ün Hayatı</w:t>
            </w:r>
          </w:p>
          <w:p w14:paraId="27ABF621" w14:textId="77777777" w:rsidR="00E053C9" w:rsidRPr="0061381B" w:rsidRDefault="00E053C9" w:rsidP="00E053C9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  <w:r w:rsidRPr="0061381B">
              <w:rPr>
                <w:rFonts w:ascii="Tahoma" w:hAnsi="Tahoma" w:cs="Tahoma"/>
                <w:sz w:val="10"/>
                <w:szCs w:val="10"/>
              </w:rPr>
              <w:t>Millî Gün ve Bayramlar</w:t>
            </w:r>
          </w:p>
          <w:p w14:paraId="0B0E1381" w14:textId="77777777" w:rsidR="00E053C9" w:rsidRDefault="00E053C9" w:rsidP="00E053C9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  <w:r w:rsidRPr="0061381B">
              <w:rPr>
                <w:rFonts w:ascii="Tahoma" w:hAnsi="Tahoma" w:cs="Tahoma"/>
                <w:sz w:val="10"/>
                <w:szCs w:val="10"/>
              </w:rPr>
              <w:t>Dinî Gün ve Bayramlar</w:t>
            </w:r>
          </w:p>
          <w:p w14:paraId="360EE23A" w14:textId="77777777" w:rsidR="007218D1" w:rsidRPr="000B3AEA" w:rsidRDefault="007218D1" w:rsidP="00E053C9">
            <w:pPr>
              <w:spacing w:after="0"/>
              <w:rPr>
                <w:b/>
                <w:sz w:val="12"/>
                <w:szCs w:val="12"/>
              </w:rPr>
            </w:pPr>
            <w:r w:rsidRPr="007218D1">
              <w:rPr>
                <w:rFonts w:ascii="Tahoma" w:hAnsi="Tahoma" w:cs="Tahoma"/>
                <w:b/>
                <w:spacing w:val="-2"/>
                <w:sz w:val="10"/>
                <w:szCs w:val="10"/>
              </w:rPr>
              <w:t>(El Öpenleriniz Çok Olsun)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9A4E8" w14:textId="77777777" w:rsidR="00E053C9" w:rsidRPr="004665E6" w:rsidRDefault="00E053C9" w:rsidP="00E053C9">
            <w:pPr>
              <w:pStyle w:val="TableParagraph"/>
              <w:kinsoku w:val="0"/>
              <w:overflowPunct w:val="0"/>
              <w:spacing w:before="1" w:line="252" w:lineRule="auto"/>
              <w:ind w:left="28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6A0A39">
              <w:rPr>
                <w:rFonts w:ascii="Tahoma" w:hAnsi="Tahoma" w:cs="Tahoma"/>
                <w:spacing w:val="-2"/>
                <w:sz w:val="10"/>
                <w:szCs w:val="10"/>
              </w:rPr>
              <w:t>HB.1.4.5. Dinî gün ve bayramlarda yaşadığı duyguları ifade edebilme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85051" w14:textId="77777777" w:rsidR="00E053C9" w:rsidRPr="004665E6" w:rsidRDefault="00E053C9" w:rsidP="00E053C9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E0CF8" w14:textId="77777777" w:rsidR="00E053C9" w:rsidRPr="004665E6" w:rsidRDefault="00E053C9" w:rsidP="00E053C9">
            <w:pPr>
              <w:pStyle w:val="TableParagraph"/>
              <w:kinsoku w:val="0"/>
              <w:overflowPunct w:val="0"/>
              <w:spacing w:before="35" w:line="252" w:lineRule="auto"/>
              <w:ind w:left="24" w:right="36"/>
              <w:rPr>
                <w:rFonts w:ascii="Tahoma" w:hAnsi="Tahoma" w:cs="Tahoma"/>
                <w:spacing w:val="-2"/>
                <w:sz w:val="10"/>
                <w:szCs w:val="10"/>
              </w:rPr>
            </w:pPr>
            <w:proofErr w:type="gramStart"/>
            <w:r w:rsidRPr="00E053C9">
              <w:rPr>
                <w:rFonts w:ascii="Tahoma" w:hAnsi="Tahoma" w:cs="Tahoma"/>
                <w:spacing w:val="-2"/>
                <w:sz w:val="10"/>
                <w:szCs w:val="10"/>
              </w:rPr>
              <w:t>akran</w:t>
            </w:r>
            <w:proofErr w:type="gramEnd"/>
            <w:r w:rsidRPr="00E053C9">
              <w:rPr>
                <w:rFonts w:ascii="Tahoma" w:hAnsi="Tahoma" w:cs="Tahoma"/>
                <w:spacing w:val="-2"/>
                <w:sz w:val="10"/>
                <w:szCs w:val="10"/>
              </w:rPr>
              <w:t xml:space="preserve"> değerlendirme formu, portfolyo, performans görevi, bütüncül dereceli puanlama anahtarı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43BE4" w14:textId="77777777" w:rsidR="00E053C9" w:rsidRPr="004665E6" w:rsidRDefault="00E053C9" w:rsidP="00E053C9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A83B5" w14:textId="77777777" w:rsidR="00E053C9" w:rsidRPr="00E053C9" w:rsidRDefault="00E053C9" w:rsidP="00E053C9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053C9">
              <w:rPr>
                <w:rFonts w:ascii="Tahoma" w:hAnsi="Tahoma" w:cs="Tahoma"/>
                <w:sz w:val="10"/>
                <w:szCs w:val="10"/>
              </w:rPr>
              <w:t>D3. Çalışkanlık</w:t>
            </w:r>
          </w:p>
          <w:p w14:paraId="255B5D32" w14:textId="77777777" w:rsidR="00E053C9" w:rsidRPr="00E053C9" w:rsidRDefault="00E053C9" w:rsidP="00E053C9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053C9">
              <w:rPr>
                <w:rFonts w:ascii="Tahoma" w:hAnsi="Tahoma" w:cs="Tahoma"/>
                <w:sz w:val="10"/>
                <w:szCs w:val="10"/>
              </w:rPr>
              <w:t>D11. Özgürlük</w:t>
            </w:r>
          </w:p>
          <w:p w14:paraId="3D13019C" w14:textId="77777777" w:rsidR="00E053C9" w:rsidRPr="00E053C9" w:rsidRDefault="00E053C9" w:rsidP="00E053C9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053C9">
              <w:rPr>
                <w:rFonts w:ascii="Tahoma" w:hAnsi="Tahoma" w:cs="Tahoma"/>
                <w:sz w:val="10"/>
                <w:szCs w:val="10"/>
              </w:rPr>
              <w:t>D12. Sabır</w:t>
            </w:r>
          </w:p>
          <w:p w14:paraId="1D318B3A" w14:textId="77777777" w:rsidR="00E053C9" w:rsidRPr="00E053C9" w:rsidRDefault="00E053C9" w:rsidP="00E053C9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053C9">
              <w:rPr>
                <w:rFonts w:ascii="Tahoma" w:hAnsi="Tahoma" w:cs="Tahoma"/>
                <w:sz w:val="10"/>
                <w:szCs w:val="10"/>
              </w:rPr>
              <w:t>D14. Saygı</w:t>
            </w:r>
          </w:p>
          <w:p w14:paraId="10B6E379" w14:textId="77777777" w:rsidR="00E053C9" w:rsidRPr="00E053C9" w:rsidRDefault="00E053C9" w:rsidP="00E053C9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053C9">
              <w:rPr>
                <w:rFonts w:ascii="Tahoma" w:hAnsi="Tahoma" w:cs="Tahoma"/>
                <w:sz w:val="10"/>
                <w:szCs w:val="10"/>
              </w:rPr>
              <w:t>D19. Vatanseverlik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163A9" w14:textId="77777777" w:rsidR="00E053C9" w:rsidRDefault="00E053C9" w:rsidP="00E053C9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053C9">
              <w:rPr>
                <w:rFonts w:ascii="Tahoma" w:hAnsi="Tahoma" w:cs="Tahoma"/>
                <w:sz w:val="10"/>
                <w:szCs w:val="10"/>
              </w:rPr>
              <w:t xml:space="preserve">OB2. Dijital Okuryazarlık </w:t>
            </w:r>
          </w:p>
          <w:p w14:paraId="0E9927E9" w14:textId="77777777" w:rsidR="00E053C9" w:rsidRPr="00E053C9" w:rsidRDefault="00E053C9" w:rsidP="00E053C9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053C9">
              <w:rPr>
                <w:rFonts w:ascii="Tahoma" w:hAnsi="Tahoma" w:cs="Tahoma"/>
                <w:sz w:val="10"/>
                <w:szCs w:val="10"/>
              </w:rPr>
              <w:t>OB5. Kültür Okuryazarlığı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CBD22" w14:textId="77777777" w:rsidR="00E053C9" w:rsidRPr="00E053C9" w:rsidRDefault="00E053C9" w:rsidP="00E053C9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053C9">
              <w:rPr>
                <w:rFonts w:ascii="Tahoma" w:hAnsi="Tahoma" w:cs="Tahoma"/>
                <w:sz w:val="10"/>
                <w:szCs w:val="10"/>
              </w:rPr>
              <w:t>Şehitler Günü (18 Mart)Türk Dünyası ve Toplulukları Haftası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1090A1" w14:textId="77777777" w:rsidR="00E053C9" w:rsidRPr="004665E6" w:rsidRDefault="00E053C9" w:rsidP="00E053C9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892AB6" w14:textId="77777777" w:rsidR="00E053C9" w:rsidRPr="004665E6" w:rsidRDefault="00E053C9" w:rsidP="00E053C9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E053C9" w:rsidRPr="004665E6" w14:paraId="468F15CA" w14:textId="77777777" w:rsidTr="007218D1">
        <w:trPr>
          <w:trHeight w:val="699"/>
        </w:trPr>
        <w:tc>
          <w:tcPr>
            <w:tcW w:w="68" w:type="pct"/>
            <w:tcBorders>
              <w:top w:val="non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195EF8" w14:textId="77777777" w:rsidR="00E053C9" w:rsidRPr="004665E6" w:rsidRDefault="00E053C9" w:rsidP="00E053C9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5D19AD" w14:textId="77777777" w:rsidR="00E053C9" w:rsidRPr="00A12493" w:rsidRDefault="00E053C9" w:rsidP="00E053C9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pacing w:val="-2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26</w:t>
            </w:r>
            <w:r w:rsidRPr="00A12493">
              <w:rPr>
                <w:rFonts w:ascii="Tahoma" w:hAnsi="Tahoma" w:cs="Tahoma"/>
                <w:sz w:val="10"/>
                <w:szCs w:val="10"/>
              </w:rPr>
              <w:t>.</w:t>
            </w:r>
            <w:r w:rsidRPr="00A12493">
              <w:rPr>
                <w:rFonts w:ascii="Tahoma" w:hAnsi="Tahoma" w:cs="Tahoma"/>
                <w:spacing w:val="1"/>
                <w:sz w:val="10"/>
                <w:szCs w:val="10"/>
              </w:rPr>
              <w:t xml:space="preserve"> </w:t>
            </w:r>
            <w:r w:rsidRPr="00A12493">
              <w:rPr>
                <w:rFonts w:ascii="Tahoma" w:hAnsi="Tahoma" w:cs="Tahoma"/>
                <w:spacing w:val="-2"/>
                <w:sz w:val="10"/>
                <w:szCs w:val="10"/>
              </w:rPr>
              <w:t>Hafta:</w:t>
            </w:r>
          </w:p>
          <w:p w14:paraId="66AEC38F" w14:textId="77777777" w:rsidR="00E053C9" w:rsidRPr="004665E6" w:rsidRDefault="00E053C9" w:rsidP="00E053C9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24-28 Mart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12A40" w14:textId="77777777" w:rsidR="00E053C9" w:rsidRPr="004665E6" w:rsidRDefault="00E053C9" w:rsidP="00E053C9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4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EC945" w14:textId="77777777" w:rsidR="00E053C9" w:rsidRPr="0061381B" w:rsidRDefault="00E053C9" w:rsidP="00E053C9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1381B">
              <w:rPr>
                <w:rFonts w:ascii="Tahoma" w:hAnsi="Tahoma" w:cs="Tahoma"/>
                <w:b/>
                <w:sz w:val="10"/>
                <w:szCs w:val="10"/>
              </w:rPr>
              <w:t>DOĞA VE ÇEVRE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C24C0" w14:textId="77777777" w:rsidR="00E053C9" w:rsidRDefault="00E053C9" w:rsidP="00E053C9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  <w:r w:rsidRPr="0061381B">
              <w:rPr>
                <w:rFonts w:ascii="Tahoma" w:hAnsi="Tahoma" w:cs="Tahoma"/>
                <w:sz w:val="10"/>
                <w:szCs w:val="10"/>
              </w:rPr>
              <w:t>Doğayı Gözlemleme</w:t>
            </w:r>
          </w:p>
          <w:p w14:paraId="472A9492" w14:textId="77777777" w:rsidR="00E053C9" w:rsidRDefault="00E053C9" w:rsidP="00E053C9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  <w:r w:rsidRPr="0061381B">
              <w:rPr>
                <w:rFonts w:ascii="Tahoma" w:hAnsi="Tahoma" w:cs="Tahoma"/>
                <w:sz w:val="10"/>
                <w:szCs w:val="10"/>
              </w:rPr>
              <w:t>Gök Cisimleri (Güneş, Dünya, Ay)</w:t>
            </w:r>
          </w:p>
          <w:p w14:paraId="47926F11" w14:textId="77777777" w:rsidR="00E053C9" w:rsidRDefault="00E053C9" w:rsidP="00E053C9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  <w:r w:rsidRPr="0061381B">
              <w:rPr>
                <w:rFonts w:ascii="Tahoma" w:hAnsi="Tahoma" w:cs="Tahoma"/>
                <w:sz w:val="10"/>
                <w:szCs w:val="10"/>
              </w:rPr>
              <w:t>Afetler</w:t>
            </w:r>
          </w:p>
          <w:p w14:paraId="57BBCAB2" w14:textId="77777777" w:rsidR="00E053C9" w:rsidRDefault="00E053C9" w:rsidP="00E053C9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  <w:r w:rsidRPr="0061381B">
              <w:rPr>
                <w:rFonts w:ascii="Tahoma" w:hAnsi="Tahoma" w:cs="Tahoma"/>
                <w:sz w:val="10"/>
                <w:szCs w:val="10"/>
              </w:rPr>
              <w:t>Geri Dönüşüm</w:t>
            </w:r>
          </w:p>
          <w:p w14:paraId="5A5C019A" w14:textId="77777777" w:rsidR="007218D1" w:rsidRPr="007218D1" w:rsidRDefault="007218D1" w:rsidP="007218D1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7218D1">
              <w:rPr>
                <w:rFonts w:ascii="Tahoma" w:hAnsi="Tahoma" w:cs="Tahoma"/>
                <w:b/>
                <w:sz w:val="10"/>
                <w:szCs w:val="10"/>
              </w:rPr>
              <w:t>(Doğayla Baş Başa)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66337" w14:textId="77777777" w:rsidR="00E053C9" w:rsidRPr="004665E6" w:rsidRDefault="00E053C9" w:rsidP="00E053C9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6A0A39">
              <w:rPr>
                <w:rFonts w:ascii="Tahoma" w:hAnsi="Tahoma" w:cs="Tahoma"/>
                <w:sz w:val="10"/>
                <w:szCs w:val="10"/>
              </w:rPr>
              <w:t>HB.1.5.1. Yakın çevresinde bulunan doğadaki varlıkları gözlemleyebilme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8E887" w14:textId="77777777" w:rsidR="00E053C9" w:rsidRDefault="00E053C9" w:rsidP="00E053C9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6A0A39">
              <w:rPr>
                <w:rFonts w:ascii="Tahoma" w:hAnsi="Tahoma" w:cs="Tahoma"/>
                <w:sz w:val="10"/>
                <w:szCs w:val="10"/>
              </w:rPr>
              <w:t>a) Yakın çevresinde bulunan doğadaki varlıklara ilişkin veri toplar.</w:t>
            </w:r>
          </w:p>
          <w:p w14:paraId="66CD820B" w14:textId="77777777" w:rsidR="00E053C9" w:rsidRPr="004665E6" w:rsidRDefault="00E053C9" w:rsidP="00E053C9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6A0A39">
              <w:rPr>
                <w:rFonts w:ascii="Tahoma" w:hAnsi="Tahoma" w:cs="Tahoma"/>
                <w:sz w:val="10"/>
                <w:szCs w:val="10"/>
              </w:rPr>
              <w:t>b) Yakın çevresinde bulunan doğadaki varlıklara ilişkin topladığı verileri sınıflandırır.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02DBB3" w14:textId="77777777" w:rsidR="00E053C9" w:rsidRPr="004665E6" w:rsidRDefault="00E053C9" w:rsidP="00E053C9">
            <w:pPr>
              <w:pStyle w:val="TableParagraph"/>
              <w:kinsoku w:val="0"/>
              <w:overflowPunct w:val="0"/>
              <w:spacing w:before="35" w:line="252" w:lineRule="auto"/>
              <w:ind w:left="24" w:right="36"/>
              <w:rPr>
                <w:rFonts w:ascii="Tahoma" w:hAnsi="Tahoma" w:cs="Tahoma"/>
                <w:sz w:val="10"/>
                <w:szCs w:val="10"/>
              </w:rPr>
            </w:pPr>
            <w:proofErr w:type="gramStart"/>
            <w:r w:rsidRPr="006A0A39">
              <w:rPr>
                <w:rFonts w:ascii="Tahoma" w:hAnsi="Tahoma" w:cs="Tahoma"/>
                <w:sz w:val="10"/>
                <w:szCs w:val="10"/>
              </w:rPr>
              <w:t>gözlem</w:t>
            </w:r>
            <w:proofErr w:type="gramEnd"/>
            <w:r w:rsidRPr="006A0A39">
              <w:rPr>
                <w:rFonts w:ascii="Tahoma" w:hAnsi="Tahoma" w:cs="Tahoma"/>
                <w:sz w:val="10"/>
                <w:szCs w:val="10"/>
              </w:rPr>
              <w:t xml:space="preserve"> formu, kontrol listesi, çalışma yaprağı ve proje görevi, bütüncül dereceli puanlama anahtarı, grup değerlendirme formu, akran değerlendirme formu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B35DF6" w14:textId="77777777" w:rsidR="00E053C9" w:rsidRPr="004665E6" w:rsidRDefault="00E053C9" w:rsidP="00E053C9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286AA1" w14:textId="77777777" w:rsidR="00E053C9" w:rsidRDefault="00E053C9" w:rsidP="00E053C9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053C9">
              <w:rPr>
                <w:rFonts w:ascii="Tahoma" w:hAnsi="Tahoma" w:cs="Tahoma"/>
                <w:sz w:val="10"/>
                <w:szCs w:val="10"/>
              </w:rPr>
              <w:t>D5. Duyarlılık</w:t>
            </w:r>
          </w:p>
          <w:p w14:paraId="468F682C" w14:textId="77777777" w:rsidR="00E053C9" w:rsidRDefault="00E053C9" w:rsidP="00E053C9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053C9">
              <w:rPr>
                <w:rFonts w:ascii="Tahoma" w:hAnsi="Tahoma" w:cs="Tahoma"/>
                <w:sz w:val="10"/>
                <w:szCs w:val="10"/>
              </w:rPr>
              <w:t>D9. Merhamet</w:t>
            </w:r>
          </w:p>
          <w:p w14:paraId="069C36FB" w14:textId="77777777" w:rsidR="00E053C9" w:rsidRDefault="00E053C9" w:rsidP="00E053C9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053C9">
              <w:rPr>
                <w:rFonts w:ascii="Tahoma" w:hAnsi="Tahoma" w:cs="Tahoma"/>
                <w:sz w:val="10"/>
                <w:szCs w:val="10"/>
              </w:rPr>
              <w:t>D14. Saygı</w:t>
            </w:r>
          </w:p>
          <w:p w14:paraId="31F5EA3D" w14:textId="77777777" w:rsidR="00E053C9" w:rsidRDefault="00E053C9" w:rsidP="00E053C9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053C9">
              <w:rPr>
                <w:rFonts w:ascii="Tahoma" w:hAnsi="Tahoma" w:cs="Tahoma"/>
                <w:sz w:val="10"/>
                <w:szCs w:val="10"/>
              </w:rPr>
              <w:t>D15. Sevgi</w:t>
            </w:r>
          </w:p>
          <w:p w14:paraId="422802B2" w14:textId="77777777" w:rsidR="00E053C9" w:rsidRDefault="00E053C9" w:rsidP="00E053C9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053C9">
              <w:rPr>
                <w:rFonts w:ascii="Tahoma" w:hAnsi="Tahoma" w:cs="Tahoma"/>
                <w:sz w:val="10"/>
                <w:szCs w:val="10"/>
              </w:rPr>
              <w:t>D16. Sorumluluk</w:t>
            </w:r>
          </w:p>
          <w:p w14:paraId="13FC4D05" w14:textId="77777777" w:rsidR="00E053C9" w:rsidRPr="00E053C9" w:rsidRDefault="00E053C9" w:rsidP="00E053C9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053C9">
              <w:rPr>
                <w:rFonts w:ascii="Tahoma" w:hAnsi="Tahoma" w:cs="Tahoma"/>
                <w:sz w:val="10"/>
                <w:szCs w:val="10"/>
              </w:rPr>
              <w:t>D18. Temizlik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2370F0" w14:textId="77777777" w:rsidR="00E053C9" w:rsidRPr="00E053C9" w:rsidRDefault="00E053C9" w:rsidP="00E053C9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053C9">
              <w:rPr>
                <w:rFonts w:ascii="Tahoma" w:hAnsi="Tahoma" w:cs="Tahoma"/>
                <w:sz w:val="10"/>
                <w:szCs w:val="10"/>
              </w:rPr>
              <w:t>OB4. Görsel OkuryazarlıkOB8. Sürdürülebilirlik Okuryazarlığı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082E6" w14:textId="77777777" w:rsidR="00E053C9" w:rsidRPr="00E053C9" w:rsidRDefault="00E053C9" w:rsidP="00E053C9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053C9">
              <w:rPr>
                <w:rFonts w:ascii="Tahoma" w:hAnsi="Tahoma" w:cs="Tahoma"/>
                <w:sz w:val="10"/>
                <w:szCs w:val="10"/>
              </w:rPr>
              <w:t>Orman Haftası</w:t>
            </w:r>
          </w:p>
          <w:p w14:paraId="299A97FC" w14:textId="77777777" w:rsidR="00E053C9" w:rsidRPr="00E053C9" w:rsidRDefault="00E053C9" w:rsidP="00E053C9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053C9">
              <w:rPr>
                <w:rFonts w:ascii="Tahoma" w:hAnsi="Tahoma" w:cs="Tahoma"/>
                <w:sz w:val="10"/>
                <w:szCs w:val="10"/>
              </w:rPr>
              <w:t xml:space="preserve"> (21-26 Mart)</w:t>
            </w:r>
          </w:p>
          <w:p w14:paraId="2AC55DA3" w14:textId="77777777" w:rsidR="00E053C9" w:rsidRPr="00E053C9" w:rsidRDefault="00E053C9" w:rsidP="00E053C9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0A60DCE" w14:textId="77777777" w:rsidR="00E053C9" w:rsidRPr="00E053C9" w:rsidRDefault="00E053C9" w:rsidP="00E053C9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053C9">
              <w:rPr>
                <w:rFonts w:ascii="Tahoma" w:hAnsi="Tahoma" w:cs="Tahoma"/>
                <w:sz w:val="10"/>
                <w:szCs w:val="10"/>
              </w:rPr>
              <w:t>Kütüphaneler Haftası (Mart ayının son pazartesi gününü içine alan hafta)</w:t>
            </w:r>
          </w:p>
        </w:tc>
        <w:tc>
          <w:tcPr>
            <w:tcW w:w="322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6C7EA4" w14:textId="77777777" w:rsidR="00E053C9" w:rsidRPr="004665E6" w:rsidRDefault="00E053C9" w:rsidP="00E053C9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431526" w14:textId="77777777" w:rsidR="00E053C9" w:rsidRPr="004665E6" w:rsidRDefault="00E053C9" w:rsidP="00E053C9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</w:tbl>
    <w:p w14:paraId="7A43CF0E" w14:textId="77777777" w:rsidR="00D953F1" w:rsidRDefault="00D953F1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"/>
        <w:gridCol w:w="661"/>
        <w:gridCol w:w="391"/>
        <w:gridCol w:w="782"/>
        <w:gridCol w:w="1632"/>
        <w:gridCol w:w="1129"/>
        <w:gridCol w:w="2630"/>
        <w:gridCol w:w="1623"/>
        <w:gridCol w:w="1135"/>
        <w:gridCol w:w="1135"/>
        <w:gridCol w:w="1603"/>
        <w:gridCol w:w="1039"/>
        <w:gridCol w:w="1033"/>
        <w:gridCol w:w="1023"/>
      </w:tblGrid>
      <w:tr w:rsidR="00F0291C" w:rsidRPr="004665E6" w14:paraId="63CE9887" w14:textId="77777777" w:rsidTr="00F0291C">
        <w:trPr>
          <w:trHeight w:val="558"/>
        </w:trPr>
        <w:tc>
          <w:tcPr>
            <w:tcW w:w="3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6B42C6" w14:textId="77777777" w:rsidR="00F0291C" w:rsidRPr="00F0291C" w:rsidRDefault="00F0291C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0291C">
              <w:rPr>
                <w:rFonts w:ascii="Tahoma" w:hAnsi="Tahoma" w:cs="Tahoma"/>
                <w:b/>
                <w:sz w:val="10"/>
                <w:szCs w:val="10"/>
              </w:rPr>
              <w:lastRenderedPageBreak/>
              <w:t>SÜRE</w:t>
            </w:r>
          </w:p>
        </w:tc>
        <w:tc>
          <w:tcPr>
            <w:tcW w:w="7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ED74FB" w14:textId="77777777" w:rsidR="00F0291C" w:rsidRPr="00F0291C" w:rsidRDefault="00F0291C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0291C">
              <w:rPr>
                <w:rFonts w:ascii="Tahoma" w:hAnsi="Tahoma" w:cs="Tahoma"/>
                <w:b/>
                <w:sz w:val="10"/>
                <w:szCs w:val="10"/>
              </w:rPr>
              <w:t>ÖĞRENME ALANI - İÇERİK ÇERÇEVESİ</w:t>
            </w:r>
          </w:p>
        </w:tc>
        <w:tc>
          <w:tcPr>
            <w:tcW w:w="11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AD8CDC" w14:textId="77777777" w:rsidR="00F0291C" w:rsidRPr="00F0291C" w:rsidRDefault="00F0291C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0291C">
              <w:rPr>
                <w:rFonts w:ascii="Tahoma" w:hAnsi="Tahoma" w:cs="Tahoma"/>
                <w:b/>
                <w:sz w:val="10"/>
                <w:szCs w:val="10"/>
              </w:rPr>
              <w:t>ÖĞRENME ÇIKTILARI VE SÜREÇ BİLEŞENLERİ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01BF4B" w14:textId="77777777" w:rsidR="00F0291C" w:rsidRPr="00F0291C" w:rsidRDefault="00F0291C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0291C">
              <w:rPr>
                <w:rFonts w:ascii="Tahoma" w:hAnsi="Tahoma" w:cs="Tahoma"/>
                <w:b/>
                <w:sz w:val="10"/>
                <w:szCs w:val="10"/>
              </w:rPr>
              <w:t>ÖĞRENME KANITLARI</w:t>
            </w:r>
          </w:p>
        </w:tc>
        <w:tc>
          <w:tcPr>
            <w:tcW w:w="12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14853F" w14:textId="77777777" w:rsidR="00F0291C" w:rsidRPr="00F0291C" w:rsidRDefault="00F0291C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0291C">
              <w:rPr>
                <w:rFonts w:ascii="Tahoma" w:hAnsi="Tahoma" w:cs="Tahoma"/>
                <w:b/>
                <w:sz w:val="10"/>
                <w:szCs w:val="10"/>
              </w:rPr>
              <w:t>PROGRAMLAR ARASI BİLEŞENLER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48BC66" w14:textId="77777777" w:rsidR="00F0291C" w:rsidRPr="00F0291C" w:rsidRDefault="00F0291C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0291C">
              <w:rPr>
                <w:rFonts w:ascii="Tahoma" w:hAnsi="Tahoma" w:cs="Tahoma"/>
                <w:b/>
                <w:sz w:val="10"/>
                <w:szCs w:val="10"/>
              </w:rPr>
              <w:t>BELİRLİ GÜN VE HAFTALAR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7047EF" w14:textId="77777777" w:rsidR="00F0291C" w:rsidRPr="00F0291C" w:rsidRDefault="00F0291C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0291C">
              <w:rPr>
                <w:rFonts w:ascii="Tahoma" w:hAnsi="Tahoma" w:cs="Tahoma"/>
                <w:b/>
                <w:sz w:val="10"/>
                <w:szCs w:val="10"/>
              </w:rPr>
              <w:t>FARKLILAŞTIRM A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845C1E" w14:textId="77777777" w:rsidR="00F0291C" w:rsidRPr="00F0291C" w:rsidRDefault="00F0291C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0291C">
              <w:rPr>
                <w:rFonts w:ascii="Tahoma" w:hAnsi="Tahoma" w:cs="Tahoma"/>
                <w:b/>
                <w:sz w:val="10"/>
                <w:szCs w:val="10"/>
              </w:rPr>
              <w:t>OKUL TEMELLİ PLANLAMA</w:t>
            </w:r>
          </w:p>
        </w:tc>
      </w:tr>
      <w:tr w:rsidR="00F0291C" w:rsidRPr="004665E6" w14:paraId="31401DE7" w14:textId="77777777" w:rsidTr="00F0291C">
        <w:trPr>
          <w:trHeight w:val="550"/>
        </w:trPr>
        <w:tc>
          <w:tcPr>
            <w:tcW w:w="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BE64A3" w14:textId="77777777" w:rsidR="00F0291C" w:rsidRPr="006A0A39" w:rsidRDefault="00F0291C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2E2782C7" w14:textId="77777777" w:rsidR="00F0291C" w:rsidRPr="006A0A39" w:rsidRDefault="00F0291C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AY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D0E3A9" w14:textId="77777777" w:rsidR="00F0291C" w:rsidRPr="006A0A39" w:rsidRDefault="00F0291C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34BA9C4B" w14:textId="77777777" w:rsidR="00F0291C" w:rsidRPr="006A0A39" w:rsidRDefault="00F0291C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HAFTA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0AB12D" w14:textId="77777777" w:rsidR="00F0291C" w:rsidRPr="006A0A39" w:rsidRDefault="00F0291C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133BF393" w14:textId="77777777" w:rsidR="00F0291C" w:rsidRPr="006A0A39" w:rsidRDefault="00F0291C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DERS SAATİ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FC1B5A" w14:textId="77777777" w:rsidR="00F0291C" w:rsidRPr="006A0A39" w:rsidRDefault="00F0291C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4BB23A70" w14:textId="77777777" w:rsidR="00F0291C" w:rsidRPr="006A0A39" w:rsidRDefault="00F0291C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ÖĞRENME ALANI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78C683" w14:textId="77777777" w:rsidR="00F0291C" w:rsidRPr="006A0A39" w:rsidRDefault="00F0291C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KONU</w:t>
            </w:r>
          </w:p>
          <w:p w14:paraId="276451AE" w14:textId="77777777" w:rsidR="00F0291C" w:rsidRPr="006A0A39" w:rsidRDefault="00F0291C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(İÇERİK ÇERÇEVESİ)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9E3BA1" w14:textId="77777777" w:rsidR="00F0291C" w:rsidRPr="006A0A39" w:rsidRDefault="00F0291C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ÖĞRENME ÇIKTILARI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626AE7" w14:textId="77777777" w:rsidR="00F0291C" w:rsidRPr="006A0A39" w:rsidRDefault="00F0291C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SÜREÇ BİLEŞENLERİ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ABEA7A" w14:textId="77777777" w:rsidR="00F0291C" w:rsidRPr="006A0A39" w:rsidRDefault="00F0291C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2F4EF388" w14:textId="77777777" w:rsidR="00F0291C" w:rsidRPr="006A0A39" w:rsidRDefault="00F0291C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ÖLÇME VE DEĞERLENDİRME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E17E81" w14:textId="77777777" w:rsidR="00F0291C" w:rsidRPr="006A0A39" w:rsidRDefault="00F0291C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SOSYAL - DUYGUSAL ÖĞRENME BECERİLERİ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BEC307" w14:textId="77777777" w:rsidR="00F0291C" w:rsidRPr="006A0A39" w:rsidRDefault="00F0291C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744CA4CE" w14:textId="77777777" w:rsidR="00F0291C" w:rsidRPr="006A0A39" w:rsidRDefault="00F0291C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DEĞERLER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5B6BB2" w14:textId="77777777" w:rsidR="00F0291C" w:rsidRPr="006A0A39" w:rsidRDefault="00F0291C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OKURYAZARLIK BECERİLERİ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3F650E" w14:textId="77777777" w:rsidR="00F0291C" w:rsidRPr="006A0A39" w:rsidRDefault="00F0291C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BELİRLİ GÜN VE HAFTALAR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149850" w14:textId="77777777" w:rsidR="00F0291C" w:rsidRPr="006A0A39" w:rsidRDefault="00F0291C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FARKLILAŞTIRMA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2400D0" w14:textId="77777777" w:rsidR="00F0291C" w:rsidRPr="006A0A39" w:rsidRDefault="00F0291C" w:rsidP="00F0291C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OKUL TEMELLİ PLANLAMA</w:t>
            </w:r>
          </w:p>
        </w:tc>
      </w:tr>
      <w:tr w:rsidR="00F0291C" w:rsidRPr="004665E6" w14:paraId="4F0540EA" w14:textId="77777777" w:rsidTr="00F0291C">
        <w:trPr>
          <w:trHeight w:val="559"/>
        </w:trPr>
        <w:tc>
          <w:tcPr>
            <w:tcW w:w="6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3C807CE" w14:textId="77777777" w:rsidR="00F0291C" w:rsidRPr="004665E6" w:rsidRDefault="00F0291C" w:rsidP="00F0291C">
            <w:pPr>
              <w:pStyle w:val="TableParagraph"/>
              <w:kinsoku w:val="0"/>
              <w:overflowPunct w:val="0"/>
              <w:spacing w:before="47"/>
              <w:ind w:left="1" w:right="1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493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E017FE" w14:textId="77777777" w:rsidR="00F0291C" w:rsidRPr="00CA7277" w:rsidRDefault="00F0291C" w:rsidP="00F0291C">
            <w:pPr>
              <w:spacing w:after="0"/>
              <w:jc w:val="center"/>
            </w:pPr>
            <w:r>
              <w:t>2</w:t>
            </w:r>
            <w:r w:rsidRPr="00CA7277">
              <w:t xml:space="preserve">. DÖNEM ARA TATİLİ: </w:t>
            </w:r>
            <w:r>
              <w:t>31 Mart</w:t>
            </w:r>
            <w:r w:rsidRPr="00CA7277">
              <w:t xml:space="preserve"> </w:t>
            </w:r>
            <w:r>
              <w:t>–</w:t>
            </w:r>
            <w:r w:rsidRPr="00CA7277">
              <w:t xml:space="preserve"> </w:t>
            </w:r>
            <w:r>
              <w:t>4 Nisan</w:t>
            </w:r>
          </w:p>
        </w:tc>
      </w:tr>
      <w:tr w:rsidR="007A3FB7" w:rsidRPr="004665E6" w14:paraId="1D9C8CDA" w14:textId="77777777" w:rsidTr="00EC2B4C">
        <w:trPr>
          <w:trHeight w:val="711"/>
        </w:trPr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7984274" w14:textId="77777777" w:rsidR="007A3FB7" w:rsidRPr="004665E6" w:rsidRDefault="007A3FB7" w:rsidP="00EF238A">
            <w:pPr>
              <w:pStyle w:val="TableParagraph"/>
              <w:kinsoku w:val="0"/>
              <w:overflowPunct w:val="0"/>
              <w:spacing w:before="47"/>
              <w:ind w:left="1" w:right="1"/>
              <w:jc w:val="center"/>
              <w:rPr>
                <w:rFonts w:ascii="Tahoma" w:hAnsi="Tahoma" w:cs="Tahoma"/>
                <w:b/>
                <w:bCs/>
                <w:spacing w:val="-4"/>
                <w:sz w:val="10"/>
                <w:szCs w:val="10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3A0FC4" w14:textId="77777777" w:rsidR="007A3FB7" w:rsidRPr="00952B92" w:rsidRDefault="007A3FB7" w:rsidP="00EF238A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27</w:t>
            </w:r>
            <w:r w:rsidRPr="00952B92">
              <w:rPr>
                <w:rFonts w:ascii="Tahoma" w:hAnsi="Tahoma" w:cs="Tahoma"/>
                <w:sz w:val="10"/>
                <w:szCs w:val="10"/>
              </w:rPr>
              <w:t>. Hafta:</w:t>
            </w:r>
          </w:p>
          <w:p w14:paraId="197BB1D0" w14:textId="77777777" w:rsidR="007A3FB7" w:rsidRPr="00952B92" w:rsidRDefault="007A3FB7" w:rsidP="00EF238A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7-11 Nisan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49B6" w14:textId="77777777" w:rsidR="007A3FB7" w:rsidRPr="004665E6" w:rsidRDefault="007A3FB7" w:rsidP="00EF238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64559A17" w14:textId="77777777" w:rsidR="007A3FB7" w:rsidRPr="004665E6" w:rsidRDefault="007A3FB7" w:rsidP="00EF238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3054F6E" w14:textId="77777777" w:rsidR="007A3FB7" w:rsidRPr="004665E6" w:rsidRDefault="007A3FB7" w:rsidP="00EF238A">
            <w:pPr>
              <w:pStyle w:val="TableParagraph"/>
              <w:kinsoku w:val="0"/>
              <w:overflowPunct w:val="0"/>
              <w:spacing w:before="6"/>
              <w:rPr>
                <w:rFonts w:ascii="Tahoma" w:hAnsi="Tahoma" w:cs="Tahoma"/>
                <w:sz w:val="10"/>
                <w:szCs w:val="10"/>
              </w:rPr>
            </w:pPr>
          </w:p>
          <w:p w14:paraId="3DC4F817" w14:textId="77777777" w:rsidR="007A3FB7" w:rsidRPr="004665E6" w:rsidRDefault="007A3FB7" w:rsidP="00EF238A">
            <w:pPr>
              <w:pStyle w:val="TableParagraph"/>
              <w:kinsoku w:val="0"/>
              <w:overflowPunct w:val="0"/>
              <w:ind w:left="26"/>
              <w:jc w:val="center"/>
              <w:rPr>
                <w:rFonts w:ascii="Tahoma" w:hAnsi="Tahoma" w:cs="Tahoma"/>
                <w:spacing w:val="-10"/>
                <w:sz w:val="10"/>
                <w:szCs w:val="10"/>
              </w:rPr>
            </w:pPr>
            <w:r w:rsidRPr="004665E6">
              <w:rPr>
                <w:rFonts w:ascii="Tahoma" w:hAnsi="Tahoma" w:cs="Tahoma"/>
                <w:spacing w:val="-10"/>
                <w:sz w:val="10"/>
                <w:szCs w:val="10"/>
              </w:rPr>
              <w:t>4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E6EFC" w14:textId="77777777" w:rsidR="007A3FB7" w:rsidRPr="00A10D0C" w:rsidRDefault="007A3FB7" w:rsidP="00EF238A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10D0C">
              <w:rPr>
                <w:rFonts w:ascii="Tahoma" w:hAnsi="Tahoma" w:cs="Tahoma"/>
                <w:b/>
                <w:bCs/>
                <w:sz w:val="10"/>
                <w:szCs w:val="10"/>
              </w:rPr>
              <w:t>DOĞA VE ÇEVRE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49136" w14:textId="77777777" w:rsidR="007A3FB7" w:rsidRDefault="007A3FB7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EF238A">
              <w:rPr>
                <w:rFonts w:ascii="Tahoma" w:hAnsi="Tahoma" w:cs="Tahoma"/>
                <w:sz w:val="10"/>
                <w:szCs w:val="10"/>
              </w:rPr>
              <w:t>Doğayı Gözlemleme</w:t>
            </w:r>
          </w:p>
          <w:p w14:paraId="7763B262" w14:textId="77777777" w:rsidR="007A3FB7" w:rsidRDefault="007A3FB7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EF238A">
              <w:rPr>
                <w:rFonts w:ascii="Tahoma" w:hAnsi="Tahoma" w:cs="Tahoma"/>
                <w:sz w:val="10"/>
                <w:szCs w:val="10"/>
              </w:rPr>
              <w:t>Gök Cisimleri (Güneş, Dünya, Ay)</w:t>
            </w:r>
          </w:p>
          <w:p w14:paraId="46BF5DC6" w14:textId="77777777" w:rsidR="007A3FB7" w:rsidRDefault="007A3FB7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EF238A">
              <w:rPr>
                <w:rFonts w:ascii="Tahoma" w:hAnsi="Tahoma" w:cs="Tahoma"/>
                <w:sz w:val="10"/>
                <w:szCs w:val="10"/>
              </w:rPr>
              <w:t>Afetler</w:t>
            </w:r>
          </w:p>
          <w:p w14:paraId="367D5EA8" w14:textId="77777777" w:rsidR="007A3FB7" w:rsidRDefault="007A3FB7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EF238A">
              <w:rPr>
                <w:rFonts w:ascii="Tahoma" w:hAnsi="Tahoma" w:cs="Tahoma"/>
                <w:sz w:val="10"/>
                <w:szCs w:val="10"/>
              </w:rPr>
              <w:t>Geri Dönüşüm</w:t>
            </w:r>
          </w:p>
          <w:p w14:paraId="02A511D3" w14:textId="77777777" w:rsidR="007A3FB7" w:rsidRPr="007A3FB7" w:rsidRDefault="007A3FB7" w:rsidP="007A3FB7">
            <w:pPr>
              <w:pStyle w:val="Default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7A3FB7">
              <w:rPr>
                <w:rFonts w:ascii="Tahoma" w:hAnsi="Tahoma" w:cs="Tahoma"/>
                <w:b/>
                <w:sz w:val="10"/>
                <w:szCs w:val="10"/>
              </w:rPr>
              <w:t>(Gökyüzünde Neler Var?)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98760" w14:textId="77777777" w:rsidR="007A3FB7" w:rsidRPr="00EF238A" w:rsidRDefault="007A3FB7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EF238A">
              <w:rPr>
                <w:rFonts w:ascii="Tahoma" w:hAnsi="Tahoma" w:cs="Tahoma"/>
                <w:sz w:val="10"/>
                <w:szCs w:val="10"/>
              </w:rPr>
              <w:t>HB.1.5.2. Modeller üzerinden gök cisimlerini karşılaştırabilme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B1870" w14:textId="77777777" w:rsidR="007A3FB7" w:rsidRPr="00EF238A" w:rsidRDefault="007A3FB7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EF238A">
              <w:rPr>
                <w:rFonts w:ascii="Tahoma" w:hAnsi="Tahoma" w:cs="Tahoma"/>
                <w:sz w:val="10"/>
                <w:szCs w:val="10"/>
              </w:rPr>
              <w:t>a) Modeller üzerinden gök cisimlerinin (Güneş, Dünya ve Ay) özelliklerini belirler. b) Modeller üzerinden gök cisimlerinin (Güneş, Dünya ve Ay) benzerlik ve farklılıklarını listeler.</w:t>
            </w:r>
          </w:p>
        </w:tc>
        <w:tc>
          <w:tcPr>
            <w:tcW w:w="50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A551C3" w14:textId="77777777" w:rsidR="007A3FB7" w:rsidRPr="004665E6" w:rsidRDefault="007A3FB7" w:rsidP="00EF238A">
            <w:pPr>
              <w:rPr>
                <w:rFonts w:ascii="Tahoma" w:hAnsi="Tahoma" w:cs="Tahoma"/>
                <w:sz w:val="10"/>
                <w:szCs w:val="10"/>
              </w:rPr>
            </w:pPr>
            <w:proofErr w:type="gramStart"/>
            <w:r w:rsidRPr="00EF238A">
              <w:rPr>
                <w:rFonts w:ascii="Tahoma" w:hAnsi="Tahoma" w:cs="Tahoma"/>
                <w:sz w:val="10"/>
                <w:szCs w:val="10"/>
              </w:rPr>
              <w:t>gözlem</w:t>
            </w:r>
            <w:proofErr w:type="gramEnd"/>
            <w:r w:rsidRPr="00EF238A">
              <w:rPr>
                <w:rFonts w:ascii="Tahoma" w:hAnsi="Tahoma" w:cs="Tahoma"/>
                <w:sz w:val="10"/>
                <w:szCs w:val="10"/>
              </w:rPr>
              <w:t xml:space="preserve"> formu, kontrol listesi, çalışma yaprağı, proje görevi, bütüncül dereceli puanlama anahtarı, grup değerlendirme formu, akran değerlendirme formu</w:t>
            </w:r>
          </w:p>
        </w:tc>
        <w:tc>
          <w:tcPr>
            <w:tcW w:w="3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6DD8" w14:textId="77777777" w:rsidR="007A3FB7" w:rsidRPr="004665E6" w:rsidRDefault="007A3FB7" w:rsidP="00EF238A">
            <w:pPr>
              <w:pStyle w:val="TableParagraph"/>
              <w:kinsoku w:val="0"/>
              <w:overflowPunct w:val="0"/>
              <w:spacing w:before="1" w:line="252" w:lineRule="auto"/>
              <w:ind w:left="27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08E6A9" w14:textId="77777777" w:rsidR="007A3FB7" w:rsidRDefault="007A3FB7" w:rsidP="00EF238A">
            <w:pPr>
              <w:pStyle w:val="TableParagraph"/>
              <w:kinsoku w:val="0"/>
              <w:overflowPunct w:val="0"/>
              <w:spacing w:line="252" w:lineRule="auto"/>
              <w:ind w:left="27" w:right="381"/>
              <w:rPr>
                <w:rFonts w:ascii="Tahoma" w:hAnsi="Tahoma" w:cs="Tahoma"/>
                <w:sz w:val="10"/>
                <w:szCs w:val="10"/>
              </w:rPr>
            </w:pPr>
            <w:r w:rsidRPr="00EF238A">
              <w:rPr>
                <w:rFonts w:ascii="Tahoma" w:hAnsi="Tahoma" w:cs="Tahoma"/>
                <w:sz w:val="10"/>
                <w:szCs w:val="10"/>
              </w:rPr>
              <w:t>D5. Duyarlılık</w:t>
            </w:r>
          </w:p>
          <w:p w14:paraId="0A85D084" w14:textId="77777777" w:rsidR="007A3FB7" w:rsidRDefault="007A3FB7" w:rsidP="00EF238A">
            <w:pPr>
              <w:pStyle w:val="TableParagraph"/>
              <w:kinsoku w:val="0"/>
              <w:overflowPunct w:val="0"/>
              <w:spacing w:line="252" w:lineRule="auto"/>
              <w:ind w:left="27" w:right="381"/>
              <w:rPr>
                <w:rFonts w:ascii="Tahoma" w:hAnsi="Tahoma" w:cs="Tahoma"/>
                <w:sz w:val="10"/>
                <w:szCs w:val="10"/>
              </w:rPr>
            </w:pPr>
            <w:r w:rsidRPr="00EF238A">
              <w:rPr>
                <w:rFonts w:ascii="Tahoma" w:hAnsi="Tahoma" w:cs="Tahoma"/>
                <w:sz w:val="10"/>
                <w:szCs w:val="10"/>
              </w:rPr>
              <w:t>D9. Merhamet</w:t>
            </w:r>
          </w:p>
          <w:p w14:paraId="4A9D19BD" w14:textId="77777777" w:rsidR="007A3FB7" w:rsidRDefault="007A3FB7" w:rsidP="00EF238A">
            <w:pPr>
              <w:pStyle w:val="TableParagraph"/>
              <w:kinsoku w:val="0"/>
              <w:overflowPunct w:val="0"/>
              <w:spacing w:line="252" w:lineRule="auto"/>
              <w:ind w:left="27" w:right="381"/>
              <w:rPr>
                <w:rFonts w:ascii="Tahoma" w:hAnsi="Tahoma" w:cs="Tahoma"/>
                <w:sz w:val="10"/>
                <w:szCs w:val="10"/>
              </w:rPr>
            </w:pPr>
            <w:r w:rsidRPr="00EF238A">
              <w:rPr>
                <w:rFonts w:ascii="Tahoma" w:hAnsi="Tahoma" w:cs="Tahoma"/>
                <w:sz w:val="10"/>
                <w:szCs w:val="10"/>
              </w:rPr>
              <w:t>D14. Saygı</w:t>
            </w:r>
          </w:p>
          <w:p w14:paraId="07F153EF" w14:textId="77777777" w:rsidR="007A3FB7" w:rsidRDefault="007A3FB7" w:rsidP="00EF238A">
            <w:pPr>
              <w:pStyle w:val="TableParagraph"/>
              <w:kinsoku w:val="0"/>
              <w:overflowPunct w:val="0"/>
              <w:spacing w:line="252" w:lineRule="auto"/>
              <w:ind w:left="27" w:right="381"/>
              <w:rPr>
                <w:rFonts w:ascii="Tahoma" w:hAnsi="Tahoma" w:cs="Tahoma"/>
                <w:sz w:val="10"/>
                <w:szCs w:val="10"/>
              </w:rPr>
            </w:pPr>
            <w:r w:rsidRPr="00EF238A">
              <w:rPr>
                <w:rFonts w:ascii="Tahoma" w:hAnsi="Tahoma" w:cs="Tahoma"/>
                <w:sz w:val="10"/>
                <w:szCs w:val="10"/>
              </w:rPr>
              <w:t>D15. Sevgi</w:t>
            </w:r>
          </w:p>
          <w:p w14:paraId="502DBD5B" w14:textId="77777777" w:rsidR="007A3FB7" w:rsidRDefault="007A3FB7" w:rsidP="00EF238A">
            <w:pPr>
              <w:pStyle w:val="TableParagraph"/>
              <w:kinsoku w:val="0"/>
              <w:overflowPunct w:val="0"/>
              <w:spacing w:line="252" w:lineRule="auto"/>
              <w:ind w:left="27" w:right="381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D16.</w:t>
            </w:r>
            <w:r w:rsidRPr="00EF238A">
              <w:rPr>
                <w:rFonts w:ascii="Tahoma" w:hAnsi="Tahoma" w:cs="Tahoma"/>
                <w:sz w:val="10"/>
                <w:szCs w:val="10"/>
              </w:rPr>
              <w:t>Sorumluluk</w:t>
            </w:r>
          </w:p>
          <w:p w14:paraId="05C63B7B" w14:textId="77777777" w:rsidR="007A3FB7" w:rsidRPr="004665E6" w:rsidRDefault="007A3FB7" w:rsidP="00EF238A">
            <w:pPr>
              <w:pStyle w:val="TableParagraph"/>
              <w:kinsoku w:val="0"/>
              <w:overflowPunct w:val="0"/>
              <w:spacing w:line="252" w:lineRule="auto"/>
              <w:ind w:left="27" w:right="381"/>
              <w:rPr>
                <w:rFonts w:ascii="Tahoma" w:hAnsi="Tahoma" w:cs="Tahoma"/>
                <w:sz w:val="10"/>
                <w:szCs w:val="10"/>
              </w:rPr>
            </w:pPr>
            <w:r w:rsidRPr="00EF238A">
              <w:rPr>
                <w:rFonts w:ascii="Tahoma" w:hAnsi="Tahoma" w:cs="Tahoma"/>
                <w:sz w:val="10"/>
                <w:szCs w:val="10"/>
              </w:rPr>
              <w:t>D18. Temizlik</w:t>
            </w:r>
          </w:p>
        </w:tc>
        <w:tc>
          <w:tcPr>
            <w:tcW w:w="5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494FC" w14:textId="77777777" w:rsidR="007A3FB7" w:rsidRDefault="007A3FB7" w:rsidP="00EF238A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  <w:r w:rsidRPr="00EF238A">
              <w:rPr>
                <w:rFonts w:ascii="Tahoma" w:hAnsi="Tahoma" w:cs="Tahoma"/>
                <w:sz w:val="10"/>
                <w:szCs w:val="10"/>
              </w:rPr>
              <w:t>OB4. Görsel Okuryazarlık</w:t>
            </w:r>
          </w:p>
          <w:p w14:paraId="7C343CF8" w14:textId="77777777" w:rsidR="007A3FB7" w:rsidRPr="004665E6" w:rsidRDefault="007A3FB7" w:rsidP="00EF238A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  <w:r w:rsidRPr="00EF238A">
              <w:rPr>
                <w:rFonts w:ascii="Tahoma" w:hAnsi="Tahoma" w:cs="Tahoma"/>
                <w:sz w:val="10"/>
                <w:szCs w:val="10"/>
              </w:rPr>
              <w:t>OB8. Sürdürülebilirlik Okuryazarlığı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3E37C" w14:textId="77777777" w:rsidR="007A3FB7" w:rsidRPr="004665E6" w:rsidRDefault="007A3FB7" w:rsidP="00EF238A">
            <w:pPr>
              <w:pStyle w:val="TableParagraph"/>
              <w:kinsoku w:val="0"/>
              <w:overflowPunct w:val="0"/>
              <w:spacing w:line="252" w:lineRule="auto"/>
              <w:ind w:left="25" w:right="53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50B13BE" w14:textId="77777777" w:rsidR="00C93B81" w:rsidRPr="00C93B81" w:rsidRDefault="00C93B81" w:rsidP="00C93B81">
            <w:pPr>
              <w:rPr>
                <w:rFonts w:ascii="Tahoma" w:hAnsi="Tahoma" w:cs="Tahoma"/>
                <w:sz w:val="10"/>
                <w:szCs w:val="10"/>
              </w:rPr>
            </w:pPr>
            <w:r w:rsidRPr="00C93B81">
              <w:rPr>
                <w:rFonts w:ascii="Tahoma" w:hAnsi="Tahoma" w:cs="Tahoma"/>
                <w:b/>
                <w:sz w:val="10"/>
                <w:szCs w:val="10"/>
              </w:rPr>
              <w:t>Zenginleştirme</w:t>
            </w:r>
            <w:r w:rsidRPr="00C93B81">
              <w:rPr>
                <w:rFonts w:ascii="Tahoma" w:hAnsi="Tahoma" w:cs="Tahoma"/>
                <w:sz w:val="10"/>
                <w:szCs w:val="10"/>
              </w:rPr>
              <w:t xml:space="preserve"> Öğrencilerden doğayı gözlemlemeye yönelik etk</w:t>
            </w:r>
            <w:r>
              <w:rPr>
                <w:rFonts w:ascii="Tahoma" w:hAnsi="Tahoma" w:cs="Tahoma"/>
                <w:sz w:val="10"/>
                <w:szCs w:val="10"/>
              </w:rPr>
              <w:t>inlikler planlamaları isteni</w:t>
            </w:r>
            <w:r w:rsidRPr="00C93B81">
              <w:rPr>
                <w:rFonts w:ascii="Tahoma" w:hAnsi="Tahoma" w:cs="Tahoma"/>
                <w:sz w:val="10"/>
                <w:szCs w:val="10"/>
              </w:rPr>
              <w:t>r.</w:t>
            </w:r>
          </w:p>
          <w:p w14:paraId="55013810" w14:textId="77777777" w:rsidR="00C93B81" w:rsidRPr="00C93B81" w:rsidRDefault="00C93B81" w:rsidP="00C93B81">
            <w:pPr>
              <w:rPr>
                <w:rFonts w:ascii="Tahoma" w:hAnsi="Tahoma" w:cs="Tahoma"/>
                <w:sz w:val="10"/>
                <w:szCs w:val="10"/>
              </w:rPr>
            </w:pPr>
            <w:r w:rsidRPr="00C93B81">
              <w:rPr>
                <w:rFonts w:ascii="Tahoma" w:hAnsi="Tahoma" w:cs="Tahoma"/>
                <w:sz w:val="10"/>
                <w:szCs w:val="10"/>
              </w:rPr>
              <w:t>Gök cisimleri ile ilgili çizimler yapmaları ya da zihin ha</w:t>
            </w:r>
            <w:r>
              <w:rPr>
                <w:rFonts w:ascii="Tahoma" w:hAnsi="Tahoma" w:cs="Tahoma"/>
                <w:sz w:val="10"/>
                <w:szCs w:val="10"/>
              </w:rPr>
              <w:t>ritası oluşturmaları istenir</w:t>
            </w:r>
            <w:r w:rsidRPr="00C93B81">
              <w:rPr>
                <w:rFonts w:ascii="Tahoma" w:hAnsi="Tahoma" w:cs="Tahoma"/>
                <w:sz w:val="10"/>
                <w:szCs w:val="10"/>
              </w:rPr>
              <w:t>.</w:t>
            </w:r>
          </w:p>
          <w:p w14:paraId="2AD0A810" w14:textId="77777777" w:rsidR="007A3FB7" w:rsidRDefault="00C93B81" w:rsidP="00C93B81">
            <w:pPr>
              <w:rPr>
                <w:rFonts w:ascii="Tahoma" w:hAnsi="Tahoma" w:cs="Tahoma"/>
                <w:sz w:val="10"/>
                <w:szCs w:val="10"/>
              </w:rPr>
            </w:pPr>
            <w:r w:rsidRPr="00C93B81">
              <w:rPr>
                <w:rFonts w:ascii="Tahoma" w:hAnsi="Tahoma" w:cs="Tahoma"/>
                <w:sz w:val="10"/>
                <w:szCs w:val="10"/>
              </w:rPr>
              <w:t>Geri dönüşüm ve sürdürülebilirlik için geri dönüşüm atıklarını kullanarak özgün ürünler</w:t>
            </w:r>
            <w:r>
              <w:rPr>
                <w:rFonts w:ascii="Tahoma" w:hAnsi="Tahoma" w:cs="Tahoma"/>
                <w:sz w:val="10"/>
                <w:szCs w:val="10"/>
              </w:rPr>
              <w:t xml:space="preserve"> </w:t>
            </w:r>
            <w:r w:rsidRPr="00C93B81">
              <w:rPr>
                <w:rFonts w:ascii="Tahoma" w:hAnsi="Tahoma" w:cs="Tahoma"/>
                <w:sz w:val="10"/>
                <w:szCs w:val="10"/>
              </w:rPr>
              <w:t>oluşturmal</w:t>
            </w:r>
            <w:r>
              <w:rPr>
                <w:rFonts w:ascii="Tahoma" w:hAnsi="Tahoma" w:cs="Tahoma"/>
                <w:sz w:val="10"/>
                <w:szCs w:val="10"/>
              </w:rPr>
              <w:t>arı ve sergilemeleri istenir</w:t>
            </w:r>
            <w:r w:rsidRPr="00C93B81">
              <w:rPr>
                <w:rFonts w:ascii="Tahoma" w:hAnsi="Tahoma" w:cs="Tahoma"/>
                <w:sz w:val="10"/>
                <w:szCs w:val="10"/>
              </w:rPr>
              <w:t>.</w:t>
            </w:r>
          </w:p>
          <w:p w14:paraId="21CC3705" w14:textId="77777777" w:rsidR="00C93B81" w:rsidRPr="00C93B81" w:rsidRDefault="00C93B81" w:rsidP="00C93B81">
            <w:pPr>
              <w:rPr>
                <w:rFonts w:ascii="Tahoma" w:hAnsi="Tahoma" w:cs="Tahoma"/>
                <w:b/>
                <w:sz w:val="10"/>
                <w:szCs w:val="10"/>
              </w:rPr>
            </w:pPr>
            <w:r w:rsidRPr="00C93B81">
              <w:rPr>
                <w:rFonts w:ascii="Tahoma" w:hAnsi="Tahoma" w:cs="Tahoma"/>
                <w:b/>
                <w:sz w:val="10"/>
                <w:szCs w:val="10"/>
              </w:rPr>
              <w:t xml:space="preserve">Destekleme </w:t>
            </w:r>
          </w:p>
          <w:p w14:paraId="3267800D" w14:textId="77777777" w:rsidR="00C93B81" w:rsidRPr="004665E6" w:rsidRDefault="00C93B81" w:rsidP="00C93B81">
            <w:pPr>
              <w:rPr>
                <w:rFonts w:ascii="Tahoma" w:hAnsi="Tahoma" w:cs="Tahoma"/>
                <w:sz w:val="10"/>
                <w:szCs w:val="10"/>
              </w:rPr>
            </w:pPr>
            <w:r w:rsidRPr="00C93B81">
              <w:rPr>
                <w:rFonts w:ascii="Tahoma" w:hAnsi="Tahoma" w:cs="Tahoma"/>
                <w:sz w:val="10"/>
                <w:szCs w:val="10"/>
              </w:rPr>
              <w:t>Oyun hamuru ya da kilden gök cisi</w:t>
            </w:r>
            <w:r>
              <w:rPr>
                <w:rFonts w:ascii="Tahoma" w:hAnsi="Tahoma" w:cs="Tahoma"/>
                <w:sz w:val="10"/>
                <w:szCs w:val="10"/>
              </w:rPr>
              <w:t>mlerini modellemeleri isteni</w:t>
            </w:r>
            <w:r w:rsidRPr="00C93B81">
              <w:rPr>
                <w:rFonts w:ascii="Tahoma" w:hAnsi="Tahoma" w:cs="Tahoma"/>
                <w:sz w:val="10"/>
                <w:szCs w:val="10"/>
              </w:rPr>
              <w:t>r.</w:t>
            </w:r>
          </w:p>
        </w:tc>
        <w:tc>
          <w:tcPr>
            <w:tcW w:w="3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A84644" w14:textId="77777777" w:rsidR="007A3FB7" w:rsidRPr="004665E6" w:rsidRDefault="007A3FB7" w:rsidP="00EF238A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7A3FB7" w:rsidRPr="004665E6" w14:paraId="30012883" w14:textId="77777777" w:rsidTr="00EC2B4C">
        <w:trPr>
          <w:trHeight w:val="551"/>
        </w:trPr>
        <w:tc>
          <w:tcPr>
            <w:tcW w:w="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9D43B20" w14:textId="77777777" w:rsidR="007A3FB7" w:rsidRPr="004665E6" w:rsidRDefault="007A3FB7" w:rsidP="00A10D0C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ECE960" w14:textId="77777777" w:rsidR="007A3FB7" w:rsidRPr="00952B92" w:rsidRDefault="007A3FB7" w:rsidP="00A10D0C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28</w:t>
            </w:r>
            <w:r w:rsidRPr="00952B92">
              <w:rPr>
                <w:rFonts w:ascii="Tahoma" w:hAnsi="Tahoma" w:cs="Tahoma"/>
                <w:sz w:val="10"/>
                <w:szCs w:val="10"/>
              </w:rPr>
              <w:t>. Hafta:</w:t>
            </w:r>
          </w:p>
          <w:p w14:paraId="04C21545" w14:textId="77777777" w:rsidR="007A3FB7" w:rsidRPr="00952B92" w:rsidRDefault="007A3FB7" w:rsidP="00A10D0C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14-18 Nisan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A241" w14:textId="77777777" w:rsidR="007A3FB7" w:rsidRPr="004665E6" w:rsidRDefault="007A3FB7" w:rsidP="00A10D0C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0D7B5535" w14:textId="77777777" w:rsidR="007A3FB7" w:rsidRPr="004665E6" w:rsidRDefault="007A3FB7" w:rsidP="00A10D0C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F809191" w14:textId="77777777" w:rsidR="007A3FB7" w:rsidRPr="004665E6" w:rsidRDefault="007A3FB7" w:rsidP="00A10D0C">
            <w:pPr>
              <w:pStyle w:val="TableParagraph"/>
              <w:kinsoku w:val="0"/>
              <w:overflowPunct w:val="0"/>
              <w:spacing w:before="11"/>
              <w:rPr>
                <w:rFonts w:ascii="Tahoma" w:hAnsi="Tahoma" w:cs="Tahoma"/>
                <w:sz w:val="10"/>
                <w:szCs w:val="10"/>
              </w:rPr>
            </w:pPr>
          </w:p>
          <w:p w14:paraId="125D542D" w14:textId="77777777" w:rsidR="007A3FB7" w:rsidRPr="004665E6" w:rsidRDefault="007A3FB7" w:rsidP="00A10D0C">
            <w:pPr>
              <w:pStyle w:val="TableParagraph"/>
              <w:kinsoku w:val="0"/>
              <w:overflowPunct w:val="0"/>
              <w:ind w:left="26" w:right="8"/>
              <w:jc w:val="center"/>
              <w:rPr>
                <w:rFonts w:ascii="Tahoma" w:hAnsi="Tahoma" w:cs="Tahoma"/>
                <w:spacing w:val="-10"/>
                <w:sz w:val="10"/>
                <w:szCs w:val="10"/>
              </w:rPr>
            </w:pPr>
            <w:r w:rsidRPr="004665E6">
              <w:rPr>
                <w:rFonts w:ascii="Tahoma" w:hAnsi="Tahoma" w:cs="Tahoma"/>
                <w:spacing w:val="-10"/>
                <w:sz w:val="10"/>
                <w:szCs w:val="10"/>
              </w:rPr>
              <w:t>4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2F66D" w14:textId="77777777" w:rsidR="007A3FB7" w:rsidRPr="00A10D0C" w:rsidRDefault="007A3FB7" w:rsidP="00A10D0C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10D0C">
              <w:rPr>
                <w:rFonts w:ascii="Tahoma" w:hAnsi="Tahoma" w:cs="Tahoma"/>
                <w:b/>
                <w:bCs/>
                <w:sz w:val="10"/>
                <w:szCs w:val="10"/>
              </w:rPr>
              <w:t>DOĞA VE ÇEVRE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4704A" w14:textId="77777777" w:rsidR="007A3FB7" w:rsidRDefault="007A3FB7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EF238A">
              <w:rPr>
                <w:rFonts w:ascii="Tahoma" w:hAnsi="Tahoma" w:cs="Tahoma"/>
                <w:sz w:val="10"/>
                <w:szCs w:val="10"/>
              </w:rPr>
              <w:t>Doğayı Gözlemleme</w:t>
            </w:r>
          </w:p>
          <w:p w14:paraId="7234A5AA" w14:textId="77777777" w:rsidR="007A3FB7" w:rsidRDefault="007A3FB7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EF238A">
              <w:rPr>
                <w:rFonts w:ascii="Tahoma" w:hAnsi="Tahoma" w:cs="Tahoma"/>
                <w:sz w:val="10"/>
                <w:szCs w:val="10"/>
              </w:rPr>
              <w:t>Gök Cisimleri (Güneş, Dünya, Ay)</w:t>
            </w:r>
          </w:p>
          <w:p w14:paraId="68C46257" w14:textId="77777777" w:rsidR="007A3FB7" w:rsidRDefault="007A3FB7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EF238A">
              <w:rPr>
                <w:rFonts w:ascii="Tahoma" w:hAnsi="Tahoma" w:cs="Tahoma"/>
                <w:sz w:val="10"/>
                <w:szCs w:val="10"/>
              </w:rPr>
              <w:t>Afetler</w:t>
            </w:r>
          </w:p>
          <w:p w14:paraId="50FD9FE9" w14:textId="77777777" w:rsidR="007A3FB7" w:rsidRDefault="007A3FB7" w:rsidP="00EF238A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  <w:r w:rsidRPr="00EF238A">
              <w:rPr>
                <w:rFonts w:ascii="Tahoma" w:hAnsi="Tahoma" w:cs="Tahoma"/>
                <w:sz w:val="10"/>
                <w:szCs w:val="10"/>
              </w:rPr>
              <w:t>Geri Dönüşüm</w:t>
            </w:r>
          </w:p>
          <w:p w14:paraId="2CEC9499" w14:textId="77777777" w:rsidR="007A3FB7" w:rsidRPr="002B4CCB" w:rsidRDefault="007A3FB7" w:rsidP="007A3FB7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7A3FB7">
              <w:rPr>
                <w:rFonts w:ascii="Tahoma" w:hAnsi="Tahoma" w:cs="Tahoma"/>
                <w:b/>
                <w:sz w:val="10"/>
                <w:szCs w:val="10"/>
              </w:rPr>
              <w:t>(</w:t>
            </w:r>
            <w:r>
              <w:rPr>
                <w:rFonts w:ascii="Tahoma" w:hAnsi="Tahoma" w:cs="Tahoma"/>
                <w:b/>
                <w:sz w:val="10"/>
                <w:szCs w:val="10"/>
              </w:rPr>
              <w:t>Afetleri Tanıyalım)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D7B17" w14:textId="77777777" w:rsidR="007A3FB7" w:rsidRPr="002B4CCB" w:rsidRDefault="007A3FB7" w:rsidP="00A10D0C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EF238A">
              <w:rPr>
                <w:rFonts w:ascii="Tahoma" w:hAnsi="Tahoma" w:cs="Tahoma"/>
                <w:sz w:val="10"/>
                <w:szCs w:val="10"/>
              </w:rPr>
              <w:t>HB.1.5.3. Afet türlerini tanıyabilme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7DC1A" w14:textId="77777777" w:rsidR="007A3FB7" w:rsidRPr="004665E6" w:rsidRDefault="007A3FB7" w:rsidP="00A10D0C">
            <w:pPr>
              <w:pStyle w:val="TableParagraph"/>
              <w:tabs>
                <w:tab w:val="left" w:pos="134"/>
              </w:tabs>
              <w:kinsoku w:val="0"/>
              <w:overflowPunct w:val="0"/>
              <w:spacing w:before="1"/>
              <w:ind w:left="134"/>
              <w:rPr>
                <w:rFonts w:ascii="Tahoma" w:hAnsi="Tahoma" w:cs="Tahoma"/>
                <w:spacing w:val="-4"/>
                <w:sz w:val="10"/>
                <w:szCs w:val="10"/>
              </w:rPr>
            </w:pPr>
          </w:p>
        </w:tc>
        <w:tc>
          <w:tcPr>
            <w:tcW w:w="50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039482" w14:textId="77777777" w:rsidR="007A3FB7" w:rsidRPr="004665E6" w:rsidRDefault="007A3FB7" w:rsidP="00A10D0C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0882" w14:textId="77777777" w:rsidR="007A3FB7" w:rsidRPr="004665E6" w:rsidRDefault="007A3FB7" w:rsidP="00A10D0C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042F6E" w14:textId="77777777" w:rsidR="007A3FB7" w:rsidRPr="004665E6" w:rsidRDefault="007A3FB7" w:rsidP="00A10D0C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5E63" w14:textId="77777777" w:rsidR="007A3FB7" w:rsidRPr="004665E6" w:rsidRDefault="007A3FB7" w:rsidP="00A10D0C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C41E" w14:textId="77777777" w:rsidR="007A3FB7" w:rsidRPr="004665E6" w:rsidRDefault="007A3FB7" w:rsidP="00A10D0C">
            <w:pPr>
              <w:pStyle w:val="TableParagraph"/>
              <w:kinsoku w:val="0"/>
              <w:overflowPunct w:val="0"/>
              <w:ind w:left="25"/>
              <w:rPr>
                <w:rFonts w:ascii="Tahoma" w:hAnsi="Tahoma" w:cs="Tahoma"/>
                <w:spacing w:val="-2"/>
                <w:sz w:val="10"/>
                <w:szCs w:val="10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6B9B008" w14:textId="77777777" w:rsidR="007A3FB7" w:rsidRPr="004665E6" w:rsidRDefault="007A3FB7" w:rsidP="00A10D0C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A2E392" w14:textId="77777777" w:rsidR="007A3FB7" w:rsidRPr="004665E6" w:rsidRDefault="007A3FB7" w:rsidP="00A10D0C">
            <w:pPr>
              <w:spacing w:after="0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7A3FB7" w:rsidRPr="004665E6" w14:paraId="3B1A8BEB" w14:textId="77777777" w:rsidTr="00EC2B4C">
        <w:trPr>
          <w:trHeight w:val="635"/>
        </w:trPr>
        <w:tc>
          <w:tcPr>
            <w:tcW w:w="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7C0694" w14:textId="77777777" w:rsidR="007A3FB7" w:rsidRPr="004665E6" w:rsidRDefault="007A3FB7" w:rsidP="00A10D0C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151F34" w14:textId="77777777" w:rsidR="007A3FB7" w:rsidRPr="00952B92" w:rsidRDefault="007A3FB7" w:rsidP="00A10D0C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29</w:t>
            </w:r>
            <w:r w:rsidRPr="00952B92">
              <w:rPr>
                <w:rFonts w:ascii="Tahoma" w:hAnsi="Tahoma" w:cs="Tahoma"/>
                <w:sz w:val="10"/>
                <w:szCs w:val="10"/>
              </w:rPr>
              <w:t>. Hafta:</w:t>
            </w:r>
          </w:p>
          <w:p w14:paraId="415AD3A6" w14:textId="77777777" w:rsidR="007A3FB7" w:rsidRPr="00952B92" w:rsidRDefault="007A3FB7" w:rsidP="00A10D0C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21 – 25 Nisan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6544" w14:textId="77777777" w:rsidR="007A3FB7" w:rsidRPr="004665E6" w:rsidRDefault="007A3FB7" w:rsidP="00A10D0C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5D17B300" w14:textId="77777777" w:rsidR="007A3FB7" w:rsidRPr="004665E6" w:rsidRDefault="007A3FB7" w:rsidP="00A10D0C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713AE3E9" w14:textId="77777777" w:rsidR="007A3FB7" w:rsidRPr="004665E6" w:rsidRDefault="007A3FB7" w:rsidP="00A10D0C">
            <w:pPr>
              <w:pStyle w:val="TableParagraph"/>
              <w:kinsoku w:val="0"/>
              <w:overflowPunct w:val="0"/>
              <w:spacing w:before="10"/>
              <w:rPr>
                <w:rFonts w:ascii="Tahoma" w:hAnsi="Tahoma" w:cs="Tahoma"/>
                <w:sz w:val="10"/>
                <w:szCs w:val="10"/>
              </w:rPr>
            </w:pPr>
          </w:p>
          <w:p w14:paraId="7B464479" w14:textId="77777777" w:rsidR="007A3FB7" w:rsidRPr="004665E6" w:rsidRDefault="007A3FB7" w:rsidP="00A10D0C">
            <w:pPr>
              <w:pStyle w:val="TableParagraph"/>
              <w:kinsoku w:val="0"/>
              <w:overflowPunct w:val="0"/>
              <w:spacing w:before="1"/>
              <w:ind w:left="26" w:right="8"/>
              <w:jc w:val="center"/>
              <w:rPr>
                <w:rFonts w:ascii="Tahoma" w:hAnsi="Tahoma" w:cs="Tahoma"/>
                <w:spacing w:val="-10"/>
                <w:sz w:val="10"/>
                <w:szCs w:val="10"/>
              </w:rPr>
            </w:pPr>
            <w:r w:rsidRPr="004665E6">
              <w:rPr>
                <w:rFonts w:ascii="Tahoma" w:hAnsi="Tahoma" w:cs="Tahoma"/>
                <w:spacing w:val="-10"/>
                <w:sz w:val="10"/>
                <w:szCs w:val="10"/>
              </w:rPr>
              <w:t>4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DC646" w14:textId="77777777" w:rsidR="007A3FB7" w:rsidRPr="00A10D0C" w:rsidRDefault="007A3FB7" w:rsidP="00A10D0C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10D0C">
              <w:rPr>
                <w:rFonts w:ascii="Tahoma" w:hAnsi="Tahoma" w:cs="Tahoma"/>
                <w:b/>
                <w:bCs/>
                <w:sz w:val="10"/>
                <w:szCs w:val="10"/>
              </w:rPr>
              <w:t>DOĞA VE ÇEVRE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C500E" w14:textId="77777777" w:rsidR="007A3FB7" w:rsidRDefault="007A3FB7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EF238A">
              <w:rPr>
                <w:rFonts w:ascii="Tahoma" w:hAnsi="Tahoma" w:cs="Tahoma"/>
                <w:sz w:val="10"/>
                <w:szCs w:val="10"/>
              </w:rPr>
              <w:t>Doğayı Gözlemleme</w:t>
            </w:r>
          </w:p>
          <w:p w14:paraId="6E48271D" w14:textId="77777777" w:rsidR="007A3FB7" w:rsidRDefault="007A3FB7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EF238A">
              <w:rPr>
                <w:rFonts w:ascii="Tahoma" w:hAnsi="Tahoma" w:cs="Tahoma"/>
                <w:sz w:val="10"/>
                <w:szCs w:val="10"/>
              </w:rPr>
              <w:t>Gök Cisimleri (Güneş, Dünya, Ay)</w:t>
            </w:r>
          </w:p>
          <w:p w14:paraId="61117174" w14:textId="77777777" w:rsidR="007A3FB7" w:rsidRDefault="007A3FB7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EF238A">
              <w:rPr>
                <w:rFonts w:ascii="Tahoma" w:hAnsi="Tahoma" w:cs="Tahoma"/>
                <w:sz w:val="10"/>
                <w:szCs w:val="10"/>
              </w:rPr>
              <w:t>Afetler</w:t>
            </w:r>
          </w:p>
          <w:p w14:paraId="753A5AF6" w14:textId="77777777" w:rsidR="007A3FB7" w:rsidRDefault="007A3FB7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EF238A">
              <w:rPr>
                <w:rFonts w:ascii="Tahoma" w:hAnsi="Tahoma" w:cs="Tahoma"/>
                <w:sz w:val="10"/>
                <w:szCs w:val="10"/>
              </w:rPr>
              <w:t>Geri Dönüşüm</w:t>
            </w:r>
          </w:p>
          <w:p w14:paraId="5AC077D1" w14:textId="77777777" w:rsidR="007A3FB7" w:rsidRPr="002B4CCB" w:rsidRDefault="007A3FB7" w:rsidP="007A3FB7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7A3FB7">
              <w:rPr>
                <w:rFonts w:ascii="Tahoma" w:hAnsi="Tahoma" w:cs="Tahoma"/>
                <w:b/>
                <w:sz w:val="10"/>
                <w:szCs w:val="10"/>
              </w:rPr>
              <w:t>(</w:t>
            </w:r>
            <w:r>
              <w:rPr>
                <w:rFonts w:ascii="Tahoma" w:hAnsi="Tahoma" w:cs="Tahoma"/>
                <w:b/>
                <w:sz w:val="10"/>
                <w:szCs w:val="10"/>
              </w:rPr>
              <w:t>Afetleri Tanıyalım)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16EDC" w14:textId="77777777" w:rsidR="007A3FB7" w:rsidRPr="002B4CCB" w:rsidRDefault="007A3FB7" w:rsidP="00A10D0C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EF238A">
              <w:rPr>
                <w:rFonts w:ascii="Tahoma" w:hAnsi="Tahoma" w:cs="Tahoma"/>
                <w:sz w:val="10"/>
                <w:szCs w:val="10"/>
              </w:rPr>
              <w:t>HB.1.5.3. Afet türlerini tanıyabilme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6B0E9" w14:textId="77777777" w:rsidR="007A3FB7" w:rsidRPr="004665E6" w:rsidRDefault="007A3FB7" w:rsidP="00A10D0C">
            <w:pPr>
              <w:pStyle w:val="TableParagraph"/>
              <w:tabs>
                <w:tab w:val="left" w:pos="134"/>
              </w:tabs>
              <w:kinsoku w:val="0"/>
              <w:overflowPunct w:val="0"/>
              <w:spacing w:before="5"/>
              <w:rPr>
                <w:rFonts w:ascii="Tahoma" w:hAnsi="Tahoma" w:cs="Tahoma"/>
                <w:spacing w:val="-2"/>
                <w:sz w:val="10"/>
                <w:szCs w:val="10"/>
              </w:rPr>
            </w:pPr>
          </w:p>
        </w:tc>
        <w:tc>
          <w:tcPr>
            <w:tcW w:w="50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7D9CF6" w14:textId="77777777" w:rsidR="007A3FB7" w:rsidRPr="004665E6" w:rsidRDefault="007A3FB7" w:rsidP="00A10D0C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3353" w14:textId="77777777" w:rsidR="007A3FB7" w:rsidRPr="004665E6" w:rsidRDefault="007A3FB7" w:rsidP="00A10D0C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ECEC91" w14:textId="77777777" w:rsidR="007A3FB7" w:rsidRPr="004665E6" w:rsidRDefault="007A3FB7" w:rsidP="00A10D0C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4DF8" w14:textId="77777777" w:rsidR="007A3FB7" w:rsidRPr="004665E6" w:rsidRDefault="007A3FB7" w:rsidP="00A10D0C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7EE05" w14:textId="77777777" w:rsidR="007A3FB7" w:rsidRPr="004665E6" w:rsidRDefault="007A3FB7" w:rsidP="00A10D0C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EF238A">
              <w:rPr>
                <w:rFonts w:ascii="Tahoma" w:hAnsi="Tahoma" w:cs="Tahoma"/>
                <w:sz w:val="10"/>
                <w:szCs w:val="10"/>
              </w:rPr>
              <w:t>Ulusal Egemenlik ve Çocuk Bayramı (23 Nisan)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1C3283B" w14:textId="77777777" w:rsidR="007A3FB7" w:rsidRPr="004665E6" w:rsidRDefault="007A3FB7" w:rsidP="00A10D0C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EB4748" w14:textId="77777777" w:rsidR="007A3FB7" w:rsidRPr="004665E6" w:rsidRDefault="007A3FB7" w:rsidP="00A10D0C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7A3FB7" w:rsidRPr="004665E6" w14:paraId="77B98B49" w14:textId="77777777" w:rsidTr="00EC2B4C">
        <w:trPr>
          <w:trHeight w:val="624"/>
        </w:trPr>
        <w:tc>
          <w:tcPr>
            <w:tcW w:w="68" w:type="pct"/>
            <w:vMerge/>
            <w:tcBorders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4768C78" w14:textId="77777777" w:rsidR="007A3FB7" w:rsidRPr="004665E6" w:rsidRDefault="007A3FB7" w:rsidP="00A10D0C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F77FC1" w14:textId="77777777" w:rsidR="007A3FB7" w:rsidRDefault="007A3FB7" w:rsidP="00A10D0C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30</w:t>
            </w:r>
            <w:r w:rsidRPr="00952B92">
              <w:rPr>
                <w:rFonts w:ascii="Tahoma" w:hAnsi="Tahoma" w:cs="Tahoma"/>
                <w:sz w:val="10"/>
                <w:szCs w:val="10"/>
              </w:rPr>
              <w:t xml:space="preserve">. Hafta: </w:t>
            </w:r>
          </w:p>
          <w:p w14:paraId="7BECF6BC" w14:textId="77777777" w:rsidR="007A3FB7" w:rsidRDefault="007A3FB7" w:rsidP="00A10D0C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 xml:space="preserve">28 Nisan – </w:t>
            </w:r>
          </w:p>
          <w:p w14:paraId="4CC29284" w14:textId="77777777" w:rsidR="007A3FB7" w:rsidRPr="00952B92" w:rsidRDefault="007A3FB7" w:rsidP="00A10D0C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2 Mayıs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BB47B" w14:textId="77777777" w:rsidR="007A3FB7" w:rsidRPr="004665E6" w:rsidRDefault="007A3FB7" w:rsidP="00A10D0C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7C7CD6B" w14:textId="77777777" w:rsidR="007A3FB7" w:rsidRPr="004665E6" w:rsidRDefault="007A3FB7" w:rsidP="00A10D0C">
            <w:pPr>
              <w:pStyle w:val="TableParagraph"/>
              <w:kinsoku w:val="0"/>
              <w:overflowPunct w:val="0"/>
              <w:ind w:left="26" w:right="8"/>
              <w:jc w:val="center"/>
              <w:rPr>
                <w:rFonts w:ascii="Tahoma" w:hAnsi="Tahoma" w:cs="Tahoma"/>
                <w:spacing w:val="-10"/>
                <w:sz w:val="10"/>
                <w:szCs w:val="10"/>
              </w:rPr>
            </w:pPr>
            <w:r>
              <w:rPr>
                <w:rFonts w:ascii="Tahoma" w:hAnsi="Tahoma" w:cs="Tahoma"/>
                <w:spacing w:val="-10"/>
                <w:sz w:val="10"/>
                <w:szCs w:val="10"/>
              </w:rPr>
              <w:t>4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04994" w14:textId="77777777" w:rsidR="007A3FB7" w:rsidRPr="00A10D0C" w:rsidRDefault="007A3FB7" w:rsidP="00A10D0C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10D0C">
              <w:rPr>
                <w:rFonts w:ascii="Tahoma" w:hAnsi="Tahoma" w:cs="Tahoma"/>
                <w:b/>
                <w:bCs/>
                <w:sz w:val="10"/>
                <w:szCs w:val="10"/>
              </w:rPr>
              <w:t>DOĞA VE ÇEVRE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38615" w14:textId="77777777" w:rsidR="007A3FB7" w:rsidRDefault="007A3FB7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EF238A">
              <w:rPr>
                <w:rFonts w:ascii="Tahoma" w:hAnsi="Tahoma" w:cs="Tahoma"/>
                <w:sz w:val="10"/>
                <w:szCs w:val="10"/>
              </w:rPr>
              <w:t>Doğayı Gözlemleme</w:t>
            </w:r>
          </w:p>
          <w:p w14:paraId="3E2BD33B" w14:textId="77777777" w:rsidR="007A3FB7" w:rsidRDefault="007A3FB7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EF238A">
              <w:rPr>
                <w:rFonts w:ascii="Tahoma" w:hAnsi="Tahoma" w:cs="Tahoma"/>
                <w:sz w:val="10"/>
                <w:szCs w:val="10"/>
              </w:rPr>
              <w:t>Gök Cisimleri (Güneş, Dünya, Ay)</w:t>
            </w:r>
          </w:p>
          <w:p w14:paraId="32536529" w14:textId="77777777" w:rsidR="007A3FB7" w:rsidRDefault="007A3FB7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EF238A">
              <w:rPr>
                <w:rFonts w:ascii="Tahoma" w:hAnsi="Tahoma" w:cs="Tahoma"/>
                <w:sz w:val="10"/>
                <w:szCs w:val="10"/>
              </w:rPr>
              <w:t>Afetler</w:t>
            </w:r>
          </w:p>
          <w:p w14:paraId="445CB0DC" w14:textId="77777777" w:rsidR="007A3FB7" w:rsidRDefault="007A3FB7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EF238A">
              <w:rPr>
                <w:rFonts w:ascii="Tahoma" w:hAnsi="Tahoma" w:cs="Tahoma"/>
                <w:sz w:val="10"/>
                <w:szCs w:val="10"/>
              </w:rPr>
              <w:t>Geri Dönüşüm</w:t>
            </w:r>
          </w:p>
          <w:p w14:paraId="32F9AF08" w14:textId="77777777" w:rsidR="007A3FB7" w:rsidRPr="007A3FB7" w:rsidRDefault="007A3FB7" w:rsidP="007A3FB7">
            <w:pPr>
              <w:pStyle w:val="Default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A3FB7">
              <w:rPr>
                <w:rFonts w:ascii="Tahoma" w:hAnsi="Tahoma" w:cs="Tahoma"/>
                <w:b/>
                <w:sz w:val="10"/>
                <w:szCs w:val="10"/>
              </w:rPr>
              <w:t>(Atma Yazık Olur)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C87D8" w14:textId="77777777" w:rsidR="007A3FB7" w:rsidRPr="002B4CCB" w:rsidRDefault="007A3FB7" w:rsidP="00A10D0C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EF238A">
              <w:rPr>
                <w:rFonts w:ascii="Tahoma" w:hAnsi="Tahoma" w:cs="Tahoma"/>
                <w:sz w:val="10"/>
                <w:szCs w:val="10"/>
              </w:rPr>
              <w:t>HB.1.5.4. Geri dönüştürülebilen atıkları sınıflandırabilme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43D50" w14:textId="77777777" w:rsidR="007A3FB7" w:rsidRDefault="007A3FB7" w:rsidP="00A10D0C">
            <w:pPr>
              <w:pStyle w:val="TableParagraph"/>
              <w:tabs>
                <w:tab w:val="left" w:pos="134"/>
              </w:tabs>
              <w:kinsoku w:val="0"/>
              <w:overflowPunct w:val="0"/>
              <w:spacing w:before="6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EF238A">
              <w:rPr>
                <w:rFonts w:ascii="Tahoma" w:hAnsi="Tahoma" w:cs="Tahoma"/>
                <w:spacing w:val="-2"/>
                <w:sz w:val="10"/>
                <w:szCs w:val="10"/>
              </w:rPr>
              <w:t>a) Geri dönüştürülebilen atıkları belirler.</w:t>
            </w:r>
          </w:p>
          <w:p w14:paraId="13A109B8" w14:textId="77777777" w:rsidR="007A3FB7" w:rsidRDefault="007A3FB7" w:rsidP="00A10D0C">
            <w:pPr>
              <w:pStyle w:val="TableParagraph"/>
              <w:tabs>
                <w:tab w:val="left" w:pos="134"/>
              </w:tabs>
              <w:kinsoku w:val="0"/>
              <w:overflowPunct w:val="0"/>
              <w:spacing w:before="6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EF238A">
              <w:rPr>
                <w:rFonts w:ascii="Tahoma" w:hAnsi="Tahoma" w:cs="Tahoma"/>
                <w:spacing w:val="-2"/>
                <w:sz w:val="10"/>
                <w:szCs w:val="10"/>
              </w:rPr>
              <w:t xml:space="preserve">b) Geri dönüştürülebilen atıkları ayrıştırır. </w:t>
            </w:r>
          </w:p>
          <w:p w14:paraId="23FEA1CD" w14:textId="77777777" w:rsidR="007A3FB7" w:rsidRPr="004665E6" w:rsidRDefault="007A3FB7" w:rsidP="00A10D0C">
            <w:pPr>
              <w:pStyle w:val="TableParagraph"/>
              <w:tabs>
                <w:tab w:val="left" w:pos="134"/>
              </w:tabs>
              <w:kinsoku w:val="0"/>
              <w:overflowPunct w:val="0"/>
              <w:spacing w:before="6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EF238A">
              <w:rPr>
                <w:rFonts w:ascii="Tahoma" w:hAnsi="Tahoma" w:cs="Tahoma"/>
                <w:spacing w:val="-2"/>
                <w:sz w:val="10"/>
                <w:szCs w:val="10"/>
              </w:rPr>
              <w:t>c) Geri dönüştürülebilen atıkları adlandırır.</w:t>
            </w:r>
          </w:p>
        </w:tc>
        <w:tc>
          <w:tcPr>
            <w:tcW w:w="506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A91F3A9" w14:textId="77777777" w:rsidR="007A3FB7" w:rsidRPr="004665E6" w:rsidRDefault="007A3FB7" w:rsidP="00A10D0C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D9175" w14:textId="77777777" w:rsidR="007A3FB7" w:rsidRPr="004665E6" w:rsidRDefault="007A3FB7" w:rsidP="00A10D0C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102011B" w14:textId="77777777" w:rsidR="007A3FB7" w:rsidRPr="004665E6" w:rsidRDefault="007A3FB7" w:rsidP="00A10D0C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4D36" w14:textId="77777777" w:rsidR="007A3FB7" w:rsidRPr="004665E6" w:rsidRDefault="007A3FB7" w:rsidP="00A10D0C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BF9BD" w14:textId="77777777" w:rsidR="007A3FB7" w:rsidRPr="004665E6" w:rsidRDefault="007A3FB7" w:rsidP="00A10D0C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A18C1DD" w14:textId="77777777" w:rsidR="007A3FB7" w:rsidRPr="004665E6" w:rsidRDefault="007A3FB7" w:rsidP="00A10D0C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D2454E" w14:textId="77777777" w:rsidR="007A3FB7" w:rsidRPr="004665E6" w:rsidRDefault="007A3FB7" w:rsidP="00A10D0C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7A3FB7" w:rsidRPr="004665E6" w14:paraId="0158F759" w14:textId="77777777" w:rsidTr="00C93B81">
        <w:trPr>
          <w:trHeight w:val="805"/>
        </w:trPr>
        <w:tc>
          <w:tcPr>
            <w:tcW w:w="68" w:type="pct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textDirection w:val="btLr"/>
          </w:tcPr>
          <w:p w14:paraId="24217A70" w14:textId="77777777" w:rsidR="007A3FB7" w:rsidRPr="004665E6" w:rsidRDefault="007A3FB7" w:rsidP="00EF238A">
            <w:pPr>
              <w:pStyle w:val="TableParagraph"/>
              <w:kinsoku w:val="0"/>
              <w:overflowPunct w:val="0"/>
              <w:spacing w:before="55"/>
              <w:ind w:left="319"/>
              <w:rPr>
                <w:rFonts w:ascii="Tahoma" w:hAnsi="Tahoma" w:cs="Tahoma"/>
                <w:b/>
                <w:bCs/>
                <w:spacing w:val="-2"/>
                <w:w w:val="110"/>
                <w:sz w:val="10"/>
                <w:szCs w:val="10"/>
              </w:rPr>
            </w:pPr>
            <w:r>
              <w:rPr>
                <w:rFonts w:ascii="Tahoma" w:hAnsi="Tahoma" w:cs="Tahoma"/>
                <w:b/>
                <w:bCs/>
                <w:w w:val="105"/>
                <w:sz w:val="10"/>
                <w:szCs w:val="10"/>
              </w:rPr>
              <w:t>NİSAN - MAYIS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62EB89" w14:textId="77777777" w:rsidR="007A3FB7" w:rsidRDefault="007A3FB7" w:rsidP="00EF238A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31</w:t>
            </w:r>
            <w:r w:rsidRPr="00952B92">
              <w:rPr>
                <w:rFonts w:ascii="Tahoma" w:hAnsi="Tahoma" w:cs="Tahoma"/>
                <w:sz w:val="10"/>
                <w:szCs w:val="10"/>
              </w:rPr>
              <w:t xml:space="preserve">. Hafta: </w:t>
            </w:r>
          </w:p>
          <w:p w14:paraId="74F2C03B" w14:textId="77777777" w:rsidR="007A3FB7" w:rsidRPr="00952B92" w:rsidRDefault="007A3FB7" w:rsidP="00EF238A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5-9 Mayıs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592FE" w14:textId="77777777" w:rsidR="007A3FB7" w:rsidRPr="004665E6" w:rsidRDefault="007A3FB7" w:rsidP="00EF238A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9A4E1FA" w14:textId="77777777" w:rsidR="007A3FB7" w:rsidRPr="004665E6" w:rsidRDefault="007A3FB7" w:rsidP="00EF238A">
            <w:pPr>
              <w:pStyle w:val="TableParagraph"/>
              <w:kinsoku w:val="0"/>
              <w:overflowPunct w:val="0"/>
              <w:spacing w:before="1"/>
              <w:ind w:left="26" w:right="8"/>
              <w:jc w:val="center"/>
              <w:rPr>
                <w:rFonts w:ascii="Tahoma" w:hAnsi="Tahoma" w:cs="Tahoma"/>
                <w:spacing w:val="-10"/>
                <w:sz w:val="10"/>
                <w:szCs w:val="10"/>
              </w:rPr>
            </w:pPr>
            <w:r>
              <w:rPr>
                <w:rFonts w:ascii="Tahoma" w:hAnsi="Tahoma" w:cs="Tahoma"/>
                <w:spacing w:val="-10"/>
                <w:sz w:val="10"/>
                <w:szCs w:val="10"/>
              </w:rPr>
              <w:t>4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E2D81" w14:textId="77777777" w:rsidR="007A3FB7" w:rsidRPr="00A10D0C" w:rsidRDefault="007A3FB7" w:rsidP="00EF238A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10D0C">
              <w:rPr>
                <w:rFonts w:ascii="Tahoma" w:hAnsi="Tahoma" w:cs="Tahoma"/>
                <w:b/>
                <w:bCs/>
                <w:sz w:val="10"/>
                <w:szCs w:val="10"/>
              </w:rPr>
              <w:t>DOĞA VE ÇEVRE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4871B" w14:textId="77777777" w:rsidR="007A3FB7" w:rsidRDefault="007A3FB7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EF238A">
              <w:rPr>
                <w:rFonts w:ascii="Tahoma" w:hAnsi="Tahoma" w:cs="Tahoma"/>
                <w:sz w:val="10"/>
                <w:szCs w:val="10"/>
              </w:rPr>
              <w:t>Doğayı Gözlemleme</w:t>
            </w:r>
          </w:p>
          <w:p w14:paraId="06DFD71A" w14:textId="77777777" w:rsidR="007A3FB7" w:rsidRDefault="007A3FB7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EF238A">
              <w:rPr>
                <w:rFonts w:ascii="Tahoma" w:hAnsi="Tahoma" w:cs="Tahoma"/>
                <w:sz w:val="10"/>
                <w:szCs w:val="10"/>
              </w:rPr>
              <w:t>Gök Cisimleri (Güneş, Dünya, Ay)</w:t>
            </w:r>
          </w:p>
          <w:p w14:paraId="544BAE13" w14:textId="77777777" w:rsidR="007A3FB7" w:rsidRDefault="007A3FB7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EF238A">
              <w:rPr>
                <w:rFonts w:ascii="Tahoma" w:hAnsi="Tahoma" w:cs="Tahoma"/>
                <w:sz w:val="10"/>
                <w:szCs w:val="10"/>
              </w:rPr>
              <w:t>Afetler</w:t>
            </w:r>
          </w:p>
          <w:p w14:paraId="7662007E" w14:textId="77777777" w:rsidR="007A3FB7" w:rsidRDefault="007A3FB7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EF238A">
              <w:rPr>
                <w:rFonts w:ascii="Tahoma" w:hAnsi="Tahoma" w:cs="Tahoma"/>
                <w:sz w:val="10"/>
                <w:szCs w:val="10"/>
              </w:rPr>
              <w:t>Geri Dönüşüm</w:t>
            </w:r>
          </w:p>
          <w:p w14:paraId="28B9C9B3" w14:textId="77777777" w:rsidR="007A3FB7" w:rsidRPr="002B4CCB" w:rsidRDefault="007A3FB7" w:rsidP="007A3FB7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7A3FB7">
              <w:rPr>
                <w:rFonts w:ascii="Tahoma" w:hAnsi="Tahoma" w:cs="Tahoma"/>
                <w:b/>
                <w:sz w:val="10"/>
                <w:szCs w:val="10"/>
              </w:rPr>
              <w:t>(Atma Yazık Olur)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BAF77" w14:textId="77777777" w:rsidR="007A3FB7" w:rsidRPr="002B4CCB" w:rsidRDefault="007A3FB7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EF238A">
              <w:rPr>
                <w:rFonts w:ascii="Tahoma" w:hAnsi="Tahoma" w:cs="Tahoma"/>
                <w:sz w:val="10"/>
                <w:szCs w:val="10"/>
              </w:rPr>
              <w:t>HB.1.5.4. Geri dönüştürülebilen atıkları sınıflandırabilme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76775" w14:textId="77777777" w:rsidR="007A3FB7" w:rsidRDefault="007A3FB7" w:rsidP="00EF238A">
            <w:pPr>
              <w:pStyle w:val="TableParagraph"/>
              <w:tabs>
                <w:tab w:val="left" w:pos="134"/>
              </w:tabs>
              <w:kinsoku w:val="0"/>
              <w:overflowPunct w:val="0"/>
              <w:spacing w:before="6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EF238A">
              <w:rPr>
                <w:rFonts w:ascii="Tahoma" w:hAnsi="Tahoma" w:cs="Tahoma"/>
                <w:spacing w:val="-2"/>
                <w:sz w:val="10"/>
                <w:szCs w:val="10"/>
              </w:rPr>
              <w:t>a) Geri dönüştürülebilen atıkları belirler.</w:t>
            </w:r>
          </w:p>
          <w:p w14:paraId="1518DDD5" w14:textId="77777777" w:rsidR="007A3FB7" w:rsidRDefault="007A3FB7" w:rsidP="00EF238A">
            <w:pPr>
              <w:pStyle w:val="TableParagraph"/>
              <w:tabs>
                <w:tab w:val="left" w:pos="134"/>
              </w:tabs>
              <w:kinsoku w:val="0"/>
              <w:overflowPunct w:val="0"/>
              <w:spacing w:before="6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EF238A">
              <w:rPr>
                <w:rFonts w:ascii="Tahoma" w:hAnsi="Tahoma" w:cs="Tahoma"/>
                <w:spacing w:val="-2"/>
                <w:sz w:val="10"/>
                <w:szCs w:val="10"/>
              </w:rPr>
              <w:t xml:space="preserve">b) Geri dönüştürülebilen atıkları ayrıştırır. </w:t>
            </w:r>
          </w:p>
          <w:p w14:paraId="7602DE43" w14:textId="77777777" w:rsidR="007A3FB7" w:rsidRPr="004665E6" w:rsidRDefault="007A3FB7" w:rsidP="00EF238A">
            <w:pPr>
              <w:pStyle w:val="TableParagraph"/>
              <w:tabs>
                <w:tab w:val="left" w:pos="134"/>
              </w:tabs>
              <w:kinsoku w:val="0"/>
              <w:overflowPunct w:val="0"/>
              <w:spacing w:before="6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EF238A">
              <w:rPr>
                <w:rFonts w:ascii="Tahoma" w:hAnsi="Tahoma" w:cs="Tahoma"/>
                <w:spacing w:val="-2"/>
                <w:sz w:val="10"/>
                <w:szCs w:val="10"/>
              </w:rPr>
              <w:t>c) Geri dönüştürülebilen atıkları adlandırır.</w:t>
            </w:r>
          </w:p>
        </w:tc>
        <w:tc>
          <w:tcPr>
            <w:tcW w:w="5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9EC8" w14:textId="77777777" w:rsidR="007A3FB7" w:rsidRPr="004665E6" w:rsidRDefault="007A3FB7" w:rsidP="00EF238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54F8" w14:textId="77777777" w:rsidR="007A3FB7" w:rsidRPr="004665E6" w:rsidRDefault="007A3FB7" w:rsidP="00EF238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80AB" w14:textId="77777777" w:rsidR="007A3FB7" w:rsidRPr="004665E6" w:rsidRDefault="007A3FB7" w:rsidP="00EF238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DA0B" w14:textId="77777777" w:rsidR="007A3FB7" w:rsidRPr="004665E6" w:rsidRDefault="007A3FB7" w:rsidP="00EF238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29B22" w14:textId="77777777" w:rsidR="007A3FB7" w:rsidRPr="004665E6" w:rsidRDefault="0006343E" w:rsidP="0006343E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06343E">
              <w:rPr>
                <w:rFonts w:ascii="Tahoma" w:hAnsi="Tahoma" w:cs="Tahoma"/>
                <w:sz w:val="10"/>
                <w:szCs w:val="10"/>
              </w:rPr>
              <w:t>Trafik ve İlk Yardım Haftası (Mayıs ayının ilk haftası)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379A" w14:textId="77777777" w:rsidR="007A3FB7" w:rsidRPr="004665E6" w:rsidRDefault="007A3FB7" w:rsidP="00EF238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2FD706" w14:textId="77777777" w:rsidR="007A3FB7" w:rsidRPr="004665E6" w:rsidRDefault="007A3FB7" w:rsidP="00EF238A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C93B81" w:rsidRPr="004665E6" w14:paraId="3661140A" w14:textId="77777777" w:rsidTr="00C93B81">
        <w:trPr>
          <w:trHeight w:val="570"/>
        </w:trPr>
        <w:tc>
          <w:tcPr>
            <w:tcW w:w="68" w:type="pct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  <w:textDirection w:val="btLr"/>
          </w:tcPr>
          <w:p w14:paraId="4D15AFAD" w14:textId="77777777" w:rsidR="00C93B81" w:rsidRPr="004665E6" w:rsidRDefault="00C93B81" w:rsidP="00EF238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016F57" w14:textId="77777777" w:rsidR="00C93B81" w:rsidRDefault="00C93B81" w:rsidP="00EF238A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32</w:t>
            </w:r>
            <w:r w:rsidRPr="00952B92">
              <w:rPr>
                <w:rFonts w:ascii="Tahoma" w:hAnsi="Tahoma" w:cs="Tahoma"/>
                <w:sz w:val="10"/>
                <w:szCs w:val="10"/>
              </w:rPr>
              <w:t xml:space="preserve">. Hafta: </w:t>
            </w:r>
          </w:p>
          <w:p w14:paraId="56194CB2" w14:textId="77777777" w:rsidR="00C93B81" w:rsidRPr="00952B92" w:rsidRDefault="00C93B81" w:rsidP="00EF238A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12-16 Mayıs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3EAE" w14:textId="77777777" w:rsidR="00C93B81" w:rsidRPr="004665E6" w:rsidRDefault="00C93B81" w:rsidP="00EF238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55914FE8" w14:textId="77777777" w:rsidR="00C93B81" w:rsidRPr="004665E6" w:rsidRDefault="00C93B81" w:rsidP="00EF238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42B3680C" w14:textId="77777777" w:rsidR="00C93B81" w:rsidRPr="004665E6" w:rsidRDefault="00C93B81" w:rsidP="00EF238A">
            <w:pPr>
              <w:pStyle w:val="TableParagraph"/>
              <w:kinsoku w:val="0"/>
              <w:overflowPunct w:val="0"/>
              <w:spacing w:before="1"/>
              <w:ind w:left="26" w:right="8"/>
              <w:jc w:val="center"/>
              <w:rPr>
                <w:rFonts w:ascii="Tahoma" w:hAnsi="Tahoma" w:cs="Tahoma"/>
                <w:spacing w:val="-10"/>
                <w:sz w:val="10"/>
                <w:szCs w:val="10"/>
              </w:rPr>
            </w:pPr>
            <w:r>
              <w:rPr>
                <w:rFonts w:ascii="Tahoma" w:hAnsi="Tahoma" w:cs="Tahoma"/>
                <w:spacing w:val="-10"/>
                <w:sz w:val="10"/>
                <w:szCs w:val="10"/>
              </w:rPr>
              <w:t>4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B7C5B" w14:textId="77777777" w:rsidR="00C93B81" w:rsidRPr="00A10D0C" w:rsidRDefault="00C93B81" w:rsidP="00EF238A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10D0C">
              <w:rPr>
                <w:rFonts w:ascii="Tahoma" w:hAnsi="Tahoma" w:cs="Tahoma"/>
                <w:b/>
                <w:bCs/>
                <w:sz w:val="10"/>
                <w:szCs w:val="10"/>
              </w:rPr>
              <w:t>BİLİM, TEKNOLOJİ VE SANAT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EB3C3" w14:textId="77777777" w:rsidR="00C93B81" w:rsidRDefault="00C93B81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EF238A">
              <w:rPr>
                <w:rFonts w:ascii="Tahoma" w:hAnsi="Tahoma" w:cs="Tahoma"/>
                <w:sz w:val="10"/>
                <w:szCs w:val="10"/>
              </w:rPr>
              <w:t>Bilim ile İlgili Merak Edilenler</w:t>
            </w:r>
          </w:p>
          <w:p w14:paraId="7CD2E753" w14:textId="77777777" w:rsidR="00C93B81" w:rsidRDefault="00C93B81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EF238A">
              <w:rPr>
                <w:rFonts w:ascii="Tahoma" w:hAnsi="Tahoma" w:cs="Tahoma"/>
                <w:sz w:val="10"/>
                <w:szCs w:val="10"/>
              </w:rPr>
              <w:t>Teknoloji ile İlgili Merak Edilenler</w:t>
            </w:r>
          </w:p>
          <w:p w14:paraId="420150CA" w14:textId="77777777" w:rsidR="00C93B81" w:rsidRDefault="00C93B81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EF238A">
              <w:rPr>
                <w:rFonts w:ascii="Tahoma" w:hAnsi="Tahoma" w:cs="Tahoma"/>
                <w:sz w:val="10"/>
                <w:szCs w:val="10"/>
              </w:rPr>
              <w:t>Sanat ile İlgili Merak Edilenler</w:t>
            </w:r>
          </w:p>
          <w:p w14:paraId="4785361D" w14:textId="77777777" w:rsidR="00C93B81" w:rsidRPr="007A3FB7" w:rsidRDefault="00C93B81" w:rsidP="007A3FB7">
            <w:pPr>
              <w:pStyle w:val="Default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7A3FB7">
              <w:rPr>
                <w:rFonts w:ascii="Tahoma" w:hAnsi="Tahoma" w:cs="Tahoma"/>
                <w:b/>
                <w:sz w:val="10"/>
                <w:szCs w:val="10"/>
              </w:rPr>
              <w:t>(Bilimin Peşindeyiz)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9E37B" w14:textId="77777777" w:rsidR="00C93B81" w:rsidRPr="00890B00" w:rsidRDefault="00C93B81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EF238A">
              <w:rPr>
                <w:rFonts w:ascii="Tahoma" w:hAnsi="Tahoma" w:cs="Tahoma"/>
                <w:sz w:val="10"/>
                <w:szCs w:val="10"/>
              </w:rPr>
              <w:t>HB.1.6.1. Bilimle ilgili merak ettiklerini sorabilme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8C392" w14:textId="77777777" w:rsidR="00C93B81" w:rsidRPr="004665E6" w:rsidRDefault="00C93B81" w:rsidP="00EF238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EF238A">
              <w:rPr>
                <w:rFonts w:ascii="Tahoma" w:hAnsi="Tahoma" w:cs="Tahoma"/>
                <w:sz w:val="10"/>
                <w:szCs w:val="10"/>
              </w:rPr>
              <w:t>Sunulan bilimsel bir konu hakkında merak ettiği soruları sorar.</w:t>
            </w:r>
          </w:p>
        </w:tc>
        <w:tc>
          <w:tcPr>
            <w:tcW w:w="50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13825F" w14:textId="77777777" w:rsidR="00C93B81" w:rsidRPr="004665E6" w:rsidRDefault="00C93B81" w:rsidP="00EF238A">
            <w:pPr>
              <w:pStyle w:val="TableParagraph"/>
              <w:kinsoku w:val="0"/>
              <w:overflowPunct w:val="0"/>
              <w:spacing w:before="35" w:line="252" w:lineRule="auto"/>
              <w:ind w:left="24" w:right="36"/>
              <w:rPr>
                <w:rFonts w:ascii="Tahoma" w:hAnsi="Tahoma" w:cs="Tahoma"/>
                <w:spacing w:val="-2"/>
                <w:sz w:val="10"/>
                <w:szCs w:val="10"/>
              </w:rPr>
            </w:pPr>
            <w:proofErr w:type="gramStart"/>
            <w:r w:rsidRPr="0006343E">
              <w:rPr>
                <w:rFonts w:ascii="Tahoma" w:hAnsi="Tahoma" w:cs="Tahoma"/>
                <w:spacing w:val="-2"/>
                <w:sz w:val="10"/>
                <w:szCs w:val="10"/>
              </w:rPr>
              <w:t>öğrenme</w:t>
            </w:r>
            <w:proofErr w:type="gramEnd"/>
            <w:r w:rsidRPr="0006343E">
              <w:rPr>
                <w:rFonts w:ascii="Tahoma" w:hAnsi="Tahoma" w:cs="Tahoma"/>
                <w:spacing w:val="-2"/>
                <w:sz w:val="10"/>
                <w:szCs w:val="10"/>
              </w:rPr>
              <w:t xml:space="preserve"> günlükleri, bütüncül puanlama anahtarı, kontrol listesi</w:t>
            </w:r>
          </w:p>
        </w:tc>
        <w:tc>
          <w:tcPr>
            <w:tcW w:w="3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7D312E" w14:textId="77777777" w:rsidR="00C93B81" w:rsidRPr="004665E6" w:rsidRDefault="00C93B81" w:rsidP="00EF238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D4942A" w14:textId="77777777" w:rsidR="00C93B81" w:rsidRDefault="00C93B81" w:rsidP="0006343E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06343E">
              <w:rPr>
                <w:rFonts w:ascii="Tahoma" w:hAnsi="Tahoma" w:cs="Tahoma"/>
                <w:sz w:val="10"/>
                <w:szCs w:val="10"/>
              </w:rPr>
              <w:t>D3. Çalışkanlık</w:t>
            </w:r>
          </w:p>
          <w:p w14:paraId="0E450306" w14:textId="77777777" w:rsidR="00C93B81" w:rsidRPr="004665E6" w:rsidRDefault="00C93B81" w:rsidP="0006343E">
            <w:pPr>
              <w:pStyle w:val="TableParagraph"/>
              <w:kinsoku w:val="0"/>
              <w:overflowPunct w:val="0"/>
              <w:spacing w:line="120" w:lineRule="atLeast"/>
              <w:ind w:left="27"/>
              <w:rPr>
                <w:rFonts w:ascii="Tahoma" w:hAnsi="Tahoma" w:cs="Tahoma"/>
                <w:sz w:val="10"/>
                <w:szCs w:val="10"/>
              </w:rPr>
            </w:pPr>
            <w:r w:rsidRPr="0006343E">
              <w:rPr>
                <w:rFonts w:ascii="Tahoma" w:hAnsi="Tahoma" w:cs="Tahoma"/>
                <w:sz w:val="10"/>
                <w:szCs w:val="10"/>
              </w:rPr>
              <w:t>D7. Estetik</w:t>
            </w:r>
          </w:p>
        </w:tc>
        <w:tc>
          <w:tcPr>
            <w:tcW w:w="5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91C916" w14:textId="77777777" w:rsidR="00C93B81" w:rsidRPr="00286CFA" w:rsidRDefault="00C93B81" w:rsidP="00EF238A">
            <w:pPr>
              <w:pStyle w:val="Default"/>
              <w:rPr>
                <w:sz w:val="10"/>
                <w:szCs w:val="10"/>
              </w:rPr>
            </w:pPr>
            <w:r w:rsidRPr="0006343E">
              <w:rPr>
                <w:sz w:val="10"/>
                <w:szCs w:val="10"/>
              </w:rPr>
              <w:t>OB7. Veri Okuryazarlığı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C048B" w14:textId="77777777" w:rsidR="00C93B81" w:rsidRPr="004665E6" w:rsidRDefault="00C93B81" w:rsidP="00EF238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A72123" w14:textId="77777777" w:rsidR="00C93B81" w:rsidRPr="00C93B81" w:rsidRDefault="00C93B81" w:rsidP="00C93B81">
            <w:pPr>
              <w:rPr>
                <w:rFonts w:ascii="Tahoma" w:hAnsi="Tahoma" w:cs="Tahoma"/>
                <w:sz w:val="10"/>
                <w:szCs w:val="10"/>
              </w:rPr>
            </w:pPr>
            <w:r w:rsidRPr="00C93B81">
              <w:rPr>
                <w:rFonts w:ascii="Tahoma" w:hAnsi="Tahoma" w:cs="Tahoma"/>
                <w:b/>
                <w:sz w:val="10"/>
                <w:szCs w:val="10"/>
              </w:rPr>
              <w:t xml:space="preserve">Zenginleştirme </w:t>
            </w:r>
            <w:r w:rsidRPr="00C93B81">
              <w:rPr>
                <w:rFonts w:ascii="Tahoma" w:hAnsi="Tahoma" w:cs="Tahoma"/>
                <w:sz w:val="10"/>
                <w:szCs w:val="10"/>
              </w:rPr>
              <w:t xml:space="preserve">Öğrencilerden bilim, teknoloji ve sanatla ilgili merak ettikleri konulara yönelik sorular </w:t>
            </w:r>
            <w:proofErr w:type="spellStart"/>
            <w:r w:rsidRPr="00C93B81">
              <w:rPr>
                <w:rFonts w:ascii="Tahoma" w:hAnsi="Tahoma" w:cs="Tahoma"/>
                <w:sz w:val="10"/>
                <w:szCs w:val="10"/>
              </w:rPr>
              <w:t>hazırlamalarıve</w:t>
            </w:r>
            <w:proofErr w:type="spellEnd"/>
            <w:r w:rsidRPr="00C93B81">
              <w:rPr>
                <w:rFonts w:ascii="Tahoma" w:hAnsi="Tahoma" w:cs="Tahoma"/>
                <w:sz w:val="10"/>
                <w:szCs w:val="10"/>
              </w:rPr>
              <w:t xml:space="preserve"> bu soruların cevap</w:t>
            </w:r>
            <w:r>
              <w:rPr>
                <w:rFonts w:ascii="Tahoma" w:hAnsi="Tahoma" w:cs="Tahoma"/>
                <w:sz w:val="10"/>
                <w:szCs w:val="10"/>
              </w:rPr>
              <w:t>larını araştırmaları istenir</w:t>
            </w:r>
            <w:r w:rsidRPr="00C93B81">
              <w:rPr>
                <w:rFonts w:ascii="Tahoma" w:hAnsi="Tahoma" w:cs="Tahoma"/>
                <w:sz w:val="10"/>
                <w:szCs w:val="10"/>
              </w:rPr>
              <w:t xml:space="preserve">. </w:t>
            </w:r>
          </w:p>
          <w:p w14:paraId="00AF10FD" w14:textId="77777777" w:rsidR="00C93B81" w:rsidRPr="00C93B81" w:rsidRDefault="00C93B81" w:rsidP="00C93B81">
            <w:pPr>
              <w:rPr>
                <w:rFonts w:ascii="Tahoma" w:hAnsi="Tahoma" w:cs="Tahoma"/>
                <w:sz w:val="10"/>
                <w:szCs w:val="10"/>
              </w:rPr>
            </w:pPr>
            <w:r w:rsidRPr="00C93B81">
              <w:rPr>
                <w:rFonts w:ascii="Tahoma" w:hAnsi="Tahoma" w:cs="Tahoma"/>
                <w:b/>
                <w:sz w:val="10"/>
                <w:szCs w:val="10"/>
              </w:rPr>
              <w:t>Destekleme</w:t>
            </w:r>
            <w:r w:rsidRPr="00C93B81">
              <w:rPr>
                <w:rFonts w:ascii="Tahoma" w:hAnsi="Tahoma" w:cs="Tahoma"/>
                <w:sz w:val="10"/>
                <w:szCs w:val="10"/>
              </w:rPr>
              <w:t xml:space="preserve"> Öğrencilerin bilim, teknoloji ve sanatla ilgili merak ettikleri soruları sormaları için görsel ve</w:t>
            </w:r>
            <w:r>
              <w:rPr>
                <w:rFonts w:ascii="Tahoma" w:hAnsi="Tahoma" w:cs="Tahoma"/>
                <w:sz w:val="10"/>
                <w:szCs w:val="10"/>
              </w:rPr>
              <w:t xml:space="preserve"> </w:t>
            </w:r>
            <w:r w:rsidRPr="00C93B81">
              <w:rPr>
                <w:rFonts w:ascii="Tahoma" w:hAnsi="Tahoma" w:cs="Tahoma"/>
                <w:sz w:val="10"/>
                <w:szCs w:val="10"/>
              </w:rPr>
              <w:t>işitsel mat</w:t>
            </w:r>
            <w:r>
              <w:rPr>
                <w:rFonts w:ascii="Tahoma" w:hAnsi="Tahoma" w:cs="Tahoma"/>
                <w:sz w:val="10"/>
                <w:szCs w:val="10"/>
              </w:rPr>
              <w:t>eryallerle süreç desteklenir</w:t>
            </w:r>
            <w:r w:rsidRPr="00C93B81">
              <w:rPr>
                <w:rFonts w:ascii="Tahoma" w:hAnsi="Tahoma" w:cs="Tahoma"/>
                <w:sz w:val="10"/>
                <w:szCs w:val="10"/>
              </w:rPr>
              <w:t>.</w:t>
            </w:r>
          </w:p>
        </w:tc>
        <w:tc>
          <w:tcPr>
            <w:tcW w:w="31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2B6225" w14:textId="77777777" w:rsidR="00C93B81" w:rsidRPr="004665E6" w:rsidRDefault="00C93B81" w:rsidP="00EF238A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C93B81" w:rsidRPr="004665E6" w14:paraId="20CD12D1" w14:textId="77777777" w:rsidTr="003657EE">
        <w:trPr>
          <w:trHeight w:val="784"/>
        </w:trPr>
        <w:tc>
          <w:tcPr>
            <w:tcW w:w="68" w:type="pc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54A8678" w14:textId="77777777" w:rsidR="00C93B81" w:rsidRPr="004665E6" w:rsidRDefault="00C93B81" w:rsidP="00EF238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158455" w14:textId="77777777" w:rsidR="00C93B81" w:rsidRDefault="00C93B81" w:rsidP="00EF238A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33</w:t>
            </w:r>
            <w:r w:rsidRPr="00952B92">
              <w:rPr>
                <w:rFonts w:ascii="Tahoma" w:hAnsi="Tahoma" w:cs="Tahoma"/>
                <w:sz w:val="10"/>
                <w:szCs w:val="10"/>
              </w:rPr>
              <w:t xml:space="preserve">. Hafta: </w:t>
            </w:r>
          </w:p>
          <w:p w14:paraId="6F828971" w14:textId="77777777" w:rsidR="00C93B81" w:rsidRPr="004665E6" w:rsidRDefault="00C93B81" w:rsidP="00EF238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20-23 Mayıs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A8B6" w14:textId="77777777" w:rsidR="00C93B81" w:rsidRPr="004665E6" w:rsidRDefault="00C93B81" w:rsidP="00EF238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08584748" w14:textId="77777777" w:rsidR="00C93B81" w:rsidRPr="004665E6" w:rsidRDefault="00C93B81" w:rsidP="00EF238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3DB33DB1" w14:textId="77777777" w:rsidR="00C93B81" w:rsidRPr="004665E6" w:rsidRDefault="00C93B81" w:rsidP="00EF238A">
            <w:pPr>
              <w:pStyle w:val="TableParagraph"/>
              <w:kinsoku w:val="0"/>
              <w:overflowPunct w:val="0"/>
              <w:spacing w:before="10"/>
              <w:rPr>
                <w:rFonts w:ascii="Tahoma" w:hAnsi="Tahoma" w:cs="Tahoma"/>
                <w:sz w:val="10"/>
                <w:szCs w:val="10"/>
              </w:rPr>
            </w:pPr>
          </w:p>
          <w:p w14:paraId="20529368" w14:textId="77777777" w:rsidR="00C93B81" w:rsidRPr="004665E6" w:rsidRDefault="00C93B81" w:rsidP="00EF238A">
            <w:pPr>
              <w:pStyle w:val="TableParagraph"/>
              <w:kinsoku w:val="0"/>
              <w:overflowPunct w:val="0"/>
              <w:ind w:left="26" w:right="9"/>
              <w:jc w:val="center"/>
              <w:rPr>
                <w:rFonts w:ascii="Tahoma" w:hAnsi="Tahoma" w:cs="Tahoma"/>
                <w:spacing w:val="-2"/>
                <w:sz w:val="10"/>
                <w:szCs w:val="10"/>
              </w:rPr>
            </w:pPr>
            <w:r>
              <w:rPr>
                <w:rFonts w:ascii="Tahoma" w:hAnsi="Tahoma" w:cs="Tahoma"/>
                <w:spacing w:val="-2"/>
                <w:sz w:val="10"/>
                <w:szCs w:val="10"/>
              </w:rPr>
              <w:t>2+2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DCA09" w14:textId="77777777" w:rsidR="00C93B81" w:rsidRPr="00A10D0C" w:rsidRDefault="00C93B81" w:rsidP="00EF238A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10D0C">
              <w:rPr>
                <w:rFonts w:ascii="Tahoma" w:hAnsi="Tahoma" w:cs="Tahoma"/>
                <w:b/>
                <w:bCs/>
                <w:sz w:val="10"/>
                <w:szCs w:val="10"/>
              </w:rPr>
              <w:t>BİLİM, TEKNOLOJİ VE SANAT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C7929" w14:textId="77777777" w:rsidR="00C93B81" w:rsidRDefault="00C93B81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EF238A">
              <w:rPr>
                <w:rFonts w:ascii="Tahoma" w:hAnsi="Tahoma" w:cs="Tahoma"/>
                <w:sz w:val="10"/>
                <w:szCs w:val="10"/>
              </w:rPr>
              <w:t>Bilim ile İlgili Merak Edilenler</w:t>
            </w:r>
          </w:p>
          <w:p w14:paraId="6F70F514" w14:textId="77777777" w:rsidR="00C93B81" w:rsidRDefault="00C93B81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EF238A">
              <w:rPr>
                <w:rFonts w:ascii="Tahoma" w:hAnsi="Tahoma" w:cs="Tahoma"/>
                <w:sz w:val="10"/>
                <w:szCs w:val="10"/>
              </w:rPr>
              <w:t>Teknoloji ile İlgili Merak Edilenler</w:t>
            </w:r>
          </w:p>
          <w:p w14:paraId="5B7702A4" w14:textId="77777777" w:rsidR="00C93B81" w:rsidRDefault="00C93B81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EF238A">
              <w:rPr>
                <w:rFonts w:ascii="Tahoma" w:hAnsi="Tahoma" w:cs="Tahoma"/>
                <w:sz w:val="10"/>
                <w:szCs w:val="10"/>
              </w:rPr>
              <w:t>Sanat ile İlgili Merak Edilenler</w:t>
            </w:r>
          </w:p>
          <w:p w14:paraId="7FAD2983" w14:textId="77777777" w:rsidR="00C93B81" w:rsidRDefault="00C93B81" w:rsidP="007A3FB7">
            <w:pPr>
              <w:pStyle w:val="Default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7A3FB7">
              <w:rPr>
                <w:rFonts w:ascii="Tahoma" w:hAnsi="Tahoma" w:cs="Tahoma"/>
                <w:b/>
                <w:sz w:val="10"/>
                <w:szCs w:val="10"/>
              </w:rPr>
              <w:t>(Bilimin Peşindeyiz)</w:t>
            </w:r>
          </w:p>
          <w:p w14:paraId="311E81EC" w14:textId="77777777" w:rsidR="00C93B81" w:rsidRDefault="00C93B81" w:rsidP="007A3FB7">
            <w:pPr>
              <w:pStyle w:val="Default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7A6B13F9" w14:textId="77777777" w:rsidR="00C93B81" w:rsidRPr="003877C6" w:rsidRDefault="00C93B81" w:rsidP="007A3FB7">
            <w:pPr>
              <w:pStyle w:val="Default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0"/>
                <w:szCs w:val="10"/>
              </w:rPr>
              <w:t>(Teknolojiyi Keşfedelim)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A1E1B" w14:textId="77777777" w:rsidR="00C93B81" w:rsidRDefault="00C93B81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EF238A">
              <w:rPr>
                <w:rFonts w:ascii="Tahoma" w:hAnsi="Tahoma" w:cs="Tahoma"/>
                <w:sz w:val="10"/>
                <w:szCs w:val="10"/>
              </w:rPr>
              <w:t>HB.1.6.1. Bilimle ilgili merak ettiklerini sorabilme</w:t>
            </w:r>
          </w:p>
          <w:p w14:paraId="4891EC51" w14:textId="77777777" w:rsidR="00C93B81" w:rsidRDefault="00C93B81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</w:p>
          <w:p w14:paraId="2123B8AB" w14:textId="77777777" w:rsidR="00C93B81" w:rsidRDefault="00C93B81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</w:p>
          <w:p w14:paraId="72703868" w14:textId="77777777" w:rsidR="00C93B81" w:rsidRPr="00890B00" w:rsidRDefault="00C93B81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EF238A">
              <w:rPr>
                <w:rFonts w:ascii="Tahoma" w:hAnsi="Tahoma" w:cs="Tahoma"/>
                <w:sz w:val="10"/>
                <w:szCs w:val="10"/>
              </w:rPr>
              <w:t>HB.1.6.2. Teknoloji ile ilgili merak ettiklerini sorabilme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0E823" w14:textId="77777777" w:rsidR="00C93B81" w:rsidRDefault="00C93B81" w:rsidP="00EF238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EF238A">
              <w:rPr>
                <w:rFonts w:ascii="Tahoma" w:hAnsi="Tahoma" w:cs="Tahoma"/>
                <w:sz w:val="10"/>
                <w:szCs w:val="10"/>
              </w:rPr>
              <w:t>Sunulan bilimsel bir konu hakkında merak ettiği soruları sorar.</w:t>
            </w:r>
          </w:p>
          <w:p w14:paraId="2D467862" w14:textId="77777777" w:rsidR="00C93B81" w:rsidRDefault="00C93B81" w:rsidP="00EF238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03851023" w14:textId="77777777" w:rsidR="00C93B81" w:rsidRDefault="00C93B81" w:rsidP="00EF238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  <w:p w14:paraId="22C8BB99" w14:textId="77777777" w:rsidR="00C93B81" w:rsidRPr="004665E6" w:rsidRDefault="00C93B81" w:rsidP="00EF238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EF238A">
              <w:rPr>
                <w:rFonts w:ascii="Tahoma" w:hAnsi="Tahoma" w:cs="Tahoma"/>
                <w:sz w:val="10"/>
                <w:szCs w:val="10"/>
              </w:rPr>
              <w:t>Sunulan teknolojik bir konu hakkında merak ettiği soruları sorar.</w:t>
            </w:r>
          </w:p>
        </w:tc>
        <w:tc>
          <w:tcPr>
            <w:tcW w:w="50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D1AEDB" w14:textId="77777777" w:rsidR="00C93B81" w:rsidRPr="004665E6" w:rsidRDefault="00C93B81" w:rsidP="00EF238A">
            <w:pPr>
              <w:pStyle w:val="TableParagraph"/>
              <w:kinsoku w:val="0"/>
              <w:overflowPunct w:val="0"/>
              <w:spacing w:before="1" w:line="252" w:lineRule="auto"/>
              <w:ind w:left="24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2DCBF8" w14:textId="77777777" w:rsidR="00C93B81" w:rsidRPr="004665E6" w:rsidRDefault="00C93B81" w:rsidP="00EF238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F6BCB7" w14:textId="77777777" w:rsidR="00C93B81" w:rsidRPr="004665E6" w:rsidRDefault="00C93B81" w:rsidP="00EF238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0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B2873A" w14:textId="77777777" w:rsidR="00C93B81" w:rsidRPr="00286CFA" w:rsidRDefault="00C93B81" w:rsidP="00EF238A">
            <w:pPr>
              <w:pStyle w:val="Default"/>
              <w:rPr>
                <w:sz w:val="10"/>
                <w:szCs w:val="1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AB89B" w14:textId="77777777" w:rsidR="00C93B81" w:rsidRPr="004665E6" w:rsidRDefault="00C93B81" w:rsidP="00EF238A">
            <w:pPr>
              <w:pStyle w:val="TableParagraph"/>
              <w:kinsoku w:val="0"/>
              <w:overflowPunct w:val="0"/>
              <w:spacing w:before="6"/>
              <w:ind w:left="25"/>
              <w:rPr>
                <w:rFonts w:ascii="Tahoma" w:hAnsi="Tahoma" w:cs="Tahoma"/>
                <w:spacing w:val="-2"/>
                <w:sz w:val="10"/>
                <w:szCs w:val="10"/>
              </w:rPr>
            </w:pPr>
            <w:r w:rsidRPr="0006343E">
              <w:rPr>
                <w:rFonts w:ascii="Tahoma" w:hAnsi="Tahoma" w:cs="Tahoma"/>
                <w:spacing w:val="-2"/>
                <w:sz w:val="10"/>
                <w:szCs w:val="10"/>
              </w:rPr>
              <w:t>Atatürk'ü Anma ve Gençlik ve Spor Bayramı(19 Mayıs)</w:t>
            </w:r>
          </w:p>
        </w:tc>
        <w:tc>
          <w:tcPr>
            <w:tcW w:w="32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88C196" w14:textId="77777777" w:rsidR="00C93B81" w:rsidRPr="00C93B81" w:rsidRDefault="00C93B81" w:rsidP="00C93B81"/>
        </w:tc>
        <w:tc>
          <w:tcPr>
            <w:tcW w:w="31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7788EF" w14:textId="77777777" w:rsidR="00C93B81" w:rsidRPr="004665E6" w:rsidRDefault="00C93B81" w:rsidP="00EF238A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C93B81" w:rsidRPr="004665E6" w14:paraId="0C3B3CD9" w14:textId="77777777" w:rsidTr="00DA135F">
        <w:trPr>
          <w:trHeight w:val="784"/>
        </w:trPr>
        <w:tc>
          <w:tcPr>
            <w:tcW w:w="68" w:type="pc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657952B" w14:textId="77777777" w:rsidR="00C93B81" w:rsidRPr="004665E6" w:rsidRDefault="00C93B81" w:rsidP="00EF238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028A22" w14:textId="77777777" w:rsidR="00C93B81" w:rsidRDefault="00C93B81" w:rsidP="007A3FB7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34</w:t>
            </w:r>
            <w:r w:rsidRPr="00952B92">
              <w:rPr>
                <w:rFonts w:ascii="Tahoma" w:hAnsi="Tahoma" w:cs="Tahoma"/>
                <w:sz w:val="10"/>
                <w:szCs w:val="10"/>
              </w:rPr>
              <w:t xml:space="preserve">. Hafta: </w:t>
            </w:r>
          </w:p>
          <w:p w14:paraId="117A0967" w14:textId="77777777" w:rsidR="00C93B81" w:rsidRDefault="00C93B81" w:rsidP="007A3FB7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26-30 Mayıs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78019" w14:textId="77777777" w:rsidR="00C93B81" w:rsidRPr="004665E6" w:rsidRDefault="00C93B81" w:rsidP="007A3FB7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4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A0418" w14:textId="77777777" w:rsidR="00C93B81" w:rsidRPr="004665E6" w:rsidRDefault="00C93B81" w:rsidP="00EF238A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10D0C">
              <w:rPr>
                <w:rFonts w:ascii="Tahoma" w:hAnsi="Tahoma" w:cs="Tahoma"/>
                <w:b/>
                <w:bCs/>
                <w:sz w:val="10"/>
                <w:szCs w:val="10"/>
              </w:rPr>
              <w:t>BİLİM, TEKNOLOJİ VE SANAT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BCB5C" w14:textId="77777777" w:rsidR="00C93B81" w:rsidRDefault="00C93B81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EF238A">
              <w:rPr>
                <w:rFonts w:ascii="Tahoma" w:hAnsi="Tahoma" w:cs="Tahoma"/>
                <w:sz w:val="10"/>
                <w:szCs w:val="10"/>
              </w:rPr>
              <w:t>Bilim ile İlgili Merak Edilenler</w:t>
            </w:r>
          </w:p>
          <w:p w14:paraId="7F455C90" w14:textId="77777777" w:rsidR="00C93B81" w:rsidRDefault="00C93B81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EF238A">
              <w:rPr>
                <w:rFonts w:ascii="Tahoma" w:hAnsi="Tahoma" w:cs="Tahoma"/>
                <w:sz w:val="10"/>
                <w:szCs w:val="10"/>
              </w:rPr>
              <w:t>Teknoloji ile İlgili Merak Edilenler</w:t>
            </w:r>
          </w:p>
          <w:p w14:paraId="22FCFFD8" w14:textId="77777777" w:rsidR="00C93B81" w:rsidRDefault="00C93B81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EF238A">
              <w:rPr>
                <w:rFonts w:ascii="Tahoma" w:hAnsi="Tahoma" w:cs="Tahoma"/>
                <w:sz w:val="10"/>
                <w:szCs w:val="10"/>
              </w:rPr>
              <w:t>Sanat ile İlgili Merak Edilenler</w:t>
            </w:r>
          </w:p>
          <w:p w14:paraId="5EEFBAF0" w14:textId="77777777" w:rsidR="00C93B81" w:rsidRDefault="00C93B81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</w:p>
          <w:p w14:paraId="2DE36F3E" w14:textId="77777777" w:rsidR="00C93B81" w:rsidRPr="007A3FB7" w:rsidRDefault="00C93B81" w:rsidP="007A3FB7">
            <w:pPr>
              <w:pStyle w:val="Default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>
              <w:rPr>
                <w:rFonts w:ascii="Tahoma" w:hAnsi="Tahoma" w:cs="Tahoma"/>
                <w:b/>
                <w:sz w:val="10"/>
                <w:szCs w:val="10"/>
              </w:rPr>
              <w:t>(Teknolojiyi Keşfedelim)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F6023" w14:textId="77777777" w:rsidR="00C93B81" w:rsidRPr="00890B00" w:rsidRDefault="00C93B81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EF238A">
              <w:rPr>
                <w:rFonts w:ascii="Tahoma" w:hAnsi="Tahoma" w:cs="Tahoma"/>
                <w:sz w:val="10"/>
                <w:szCs w:val="10"/>
              </w:rPr>
              <w:t>HB.1.6.2. Teknoloji ile ilgili merak ettiklerini sorabilme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7E48B" w14:textId="77777777" w:rsidR="00C93B81" w:rsidRPr="00890B00" w:rsidRDefault="00C93B81" w:rsidP="00EF238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EF238A">
              <w:rPr>
                <w:rFonts w:ascii="Tahoma" w:hAnsi="Tahoma" w:cs="Tahoma"/>
                <w:sz w:val="10"/>
                <w:szCs w:val="10"/>
              </w:rPr>
              <w:t>Sunulan teknolojik bir konu hakkında merak ettiği soruları sorar.</w:t>
            </w:r>
          </w:p>
        </w:tc>
        <w:tc>
          <w:tcPr>
            <w:tcW w:w="5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7B3C9" w14:textId="77777777" w:rsidR="00C93B81" w:rsidRPr="00A52746" w:rsidRDefault="00C93B81" w:rsidP="00EF238A">
            <w:pPr>
              <w:pStyle w:val="TableParagraph"/>
              <w:kinsoku w:val="0"/>
              <w:overflowPunct w:val="0"/>
              <w:spacing w:before="1" w:line="252" w:lineRule="auto"/>
              <w:ind w:left="24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919A2" w14:textId="77777777" w:rsidR="00C93B81" w:rsidRPr="004665E6" w:rsidRDefault="00C93B81" w:rsidP="00EF238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9402F" w14:textId="77777777" w:rsidR="00C93B81" w:rsidRPr="00A52746" w:rsidRDefault="00C93B81" w:rsidP="00EF238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006DE" w14:textId="77777777" w:rsidR="00C93B81" w:rsidRDefault="00C93B81" w:rsidP="00EF238A">
            <w:pPr>
              <w:pStyle w:val="Default"/>
              <w:rPr>
                <w:sz w:val="10"/>
                <w:szCs w:val="1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44A8B" w14:textId="77777777" w:rsidR="00C93B81" w:rsidRPr="004665E6" w:rsidRDefault="00C93B81" w:rsidP="00EF238A">
            <w:pPr>
              <w:pStyle w:val="TableParagraph"/>
              <w:kinsoku w:val="0"/>
              <w:overflowPunct w:val="0"/>
              <w:spacing w:before="6"/>
              <w:ind w:left="25"/>
              <w:rPr>
                <w:rFonts w:ascii="Tahoma" w:hAnsi="Tahoma" w:cs="Tahoma"/>
                <w:spacing w:val="-2"/>
                <w:sz w:val="10"/>
                <w:szCs w:val="10"/>
              </w:rPr>
            </w:pPr>
          </w:p>
        </w:tc>
        <w:tc>
          <w:tcPr>
            <w:tcW w:w="32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1C6C71" w14:textId="77777777" w:rsidR="00C93B81" w:rsidRPr="00C93B81" w:rsidRDefault="00C93B81" w:rsidP="00C93B81"/>
        </w:tc>
        <w:tc>
          <w:tcPr>
            <w:tcW w:w="31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7922DC" w14:textId="77777777" w:rsidR="00C93B81" w:rsidRPr="004665E6" w:rsidRDefault="00C93B81" w:rsidP="00EF238A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C93B81" w:rsidRPr="004665E6" w14:paraId="2FF5C174" w14:textId="77777777" w:rsidTr="00DA135F">
        <w:trPr>
          <w:trHeight w:val="437"/>
        </w:trPr>
        <w:tc>
          <w:tcPr>
            <w:tcW w:w="68" w:type="pc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79A0C06" w14:textId="77777777" w:rsidR="00C93B81" w:rsidRPr="004665E6" w:rsidRDefault="00C93B81" w:rsidP="00EF238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CC2F0D" w14:textId="77777777" w:rsidR="00C93B81" w:rsidRDefault="00C93B81" w:rsidP="00EF238A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408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5DCA3" w14:textId="77777777" w:rsidR="00C93B81" w:rsidRPr="007A3FB7" w:rsidRDefault="00C93B81" w:rsidP="007A3FB7">
            <w:pPr>
              <w:pStyle w:val="TableParagraph"/>
              <w:kinsoku w:val="0"/>
              <w:overflowPunct w:val="0"/>
              <w:spacing w:before="6"/>
              <w:ind w:left="25"/>
              <w:jc w:val="center"/>
              <w:rPr>
                <w:rFonts w:ascii="Tahoma" w:hAnsi="Tahoma" w:cs="Tahoma"/>
                <w:spacing w:val="-2"/>
                <w:sz w:val="22"/>
                <w:szCs w:val="22"/>
              </w:rPr>
            </w:pPr>
            <w:r w:rsidRPr="007A3FB7">
              <w:rPr>
                <w:rFonts w:ascii="Tahoma" w:hAnsi="Tahoma" w:cs="Tahoma"/>
                <w:spacing w:val="-2"/>
                <w:sz w:val="22"/>
                <w:szCs w:val="22"/>
              </w:rPr>
              <w:t>OKUL TEMELLİ PLANLAMA*</w:t>
            </w:r>
          </w:p>
        </w:tc>
        <w:tc>
          <w:tcPr>
            <w:tcW w:w="32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5E4E06" w14:textId="77777777" w:rsidR="00C93B81" w:rsidRPr="004665E6" w:rsidRDefault="00C93B81" w:rsidP="00EF238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E44346" w14:textId="77777777" w:rsidR="00C93B81" w:rsidRPr="004665E6" w:rsidRDefault="00C93B81" w:rsidP="00EF238A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C93B81" w:rsidRPr="004665E6" w14:paraId="29DA47DB" w14:textId="77777777" w:rsidTr="00DA135F">
        <w:trPr>
          <w:trHeight w:val="784"/>
        </w:trPr>
        <w:tc>
          <w:tcPr>
            <w:tcW w:w="68" w:type="pct"/>
            <w:tcBorders>
              <w:top w:val="non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0B3DA3" w14:textId="77777777" w:rsidR="00C93B81" w:rsidRPr="004665E6" w:rsidRDefault="00C93B81" w:rsidP="00EF238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483610" w14:textId="77777777" w:rsidR="00C93B81" w:rsidRPr="007A3FB7" w:rsidRDefault="00C93B81" w:rsidP="007A3FB7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7A3FB7">
              <w:rPr>
                <w:rFonts w:ascii="Tahoma" w:hAnsi="Tahoma" w:cs="Tahoma"/>
                <w:sz w:val="10"/>
                <w:szCs w:val="10"/>
              </w:rPr>
              <w:t>3</w:t>
            </w:r>
            <w:r>
              <w:rPr>
                <w:rFonts w:ascii="Tahoma" w:hAnsi="Tahoma" w:cs="Tahoma"/>
                <w:sz w:val="10"/>
                <w:szCs w:val="10"/>
              </w:rPr>
              <w:t>5</w:t>
            </w:r>
            <w:r w:rsidRPr="007A3FB7">
              <w:rPr>
                <w:rFonts w:ascii="Tahoma" w:hAnsi="Tahoma" w:cs="Tahoma"/>
                <w:sz w:val="10"/>
                <w:szCs w:val="10"/>
              </w:rPr>
              <w:t>. Hafta:</w:t>
            </w:r>
          </w:p>
          <w:p w14:paraId="614EBEDB" w14:textId="77777777" w:rsidR="00C93B81" w:rsidRPr="007A3FB7" w:rsidRDefault="00C93B81" w:rsidP="007A3FB7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2 – 6 Haziran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CCD7D" w14:textId="77777777" w:rsidR="00C93B81" w:rsidRPr="004665E6" w:rsidRDefault="00C93B81" w:rsidP="007A3FB7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7A3FB7">
              <w:rPr>
                <w:rFonts w:ascii="Tahoma" w:hAnsi="Tahoma" w:cs="Tahoma"/>
                <w:sz w:val="10"/>
                <w:szCs w:val="10"/>
              </w:rPr>
              <w:t>2+(2)*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3FB38" w14:textId="77777777" w:rsidR="00C93B81" w:rsidRPr="004665E6" w:rsidRDefault="00C93B81" w:rsidP="00EF238A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10D0C">
              <w:rPr>
                <w:rFonts w:ascii="Tahoma" w:hAnsi="Tahoma" w:cs="Tahoma"/>
                <w:b/>
                <w:bCs/>
                <w:sz w:val="10"/>
                <w:szCs w:val="10"/>
              </w:rPr>
              <w:t>BİLİM, TEKNOLOJİ VE SANAT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95FC5" w14:textId="77777777" w:rsidR="00C93B81" w:rsidRDefault="00C93B81" w:rsidP="007A3FB7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F238A">
              <w:rPr>
                <w:rFonts w:ascii="Tahoma" w:hAnsi="Tahoma" w:cs="Tahoma"/>
                <w:sz w:val="10"/>
                <w:szCs w:val="10"/>
              </w:rPr>
              <w:t>Bilim ile İlgili Merak Edilenler</w:t>
            </w:r>
          </w:p>
          <w:p w14:paraId="53CBECE5" w14:textId="77777777" w:rsidR="00C93B81" w:rsidRDefault="00C93B81" w:rsidP="007A3FB7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F238A">
              <w:rPr>
                <w:rFonts w:ascii="Tahoma" w:hAnsi="Tahoma" w:cs="Tahoma"/>
                <w:sz w:val="10"/>
                <w:szCs w:val="10"/>
              </w:rPr>
              <w:t>Teknoloji ile İlgili Merak Edilenler</w:t>
            </w:r>
          </w:p>
          <w:p w14:paraId="514BEF59" w14:textId="77777777" w:rsidR="00C93B81" w:rsidRDefault="00C93B81" w:rsidP="007A3FB7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F238A">
              <w:rPr>
                <w:rFonts w:ascii="Tahoma" w:hAnsi="Tahoma" w:cs="Tahoma"/>
                <w:sz w:val="10"/>
                <w:szCs w:val="10"/>
              </w:rPr>
              <w:t>Sanat ile İlgili Merak Edilenler</w:t>
            </w:r>
          </w:p>
          <w:p w14:paraId="692A0139" w14:textId="77777777" w:rsidR="00C93B81" w:rsidRDefault="00C93B81" w:rsidP="007A3FB7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B7DC406" w14:textId="77777777" w:rsidR="00C93B81" w:rsidRPr="00890B00" w:rsidRDefault="00C93B81" w:rsidP="007A3FB7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7A3FB7">
              <w:rPr>
                <w:rFonts w:ascii="Tahoma" w:hAnsi="Tahoma" w:cs="Tahoma"/>
                <w:b/>
                <w:sz w:val="10"/>
                <w:szCs w:val="10"/>
              </w:rPr>
              <w:t>(Sanat Bize İyi Gelir)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5C543" w14:textId="77777777" w:rsidR="00C93B81" w:rsidRPr="00890B00" w:rsidRDefault="00C93B81" w:rsidP="00EF238A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7A3FB7">
              <w:rPr>
                <w:rFonts w:ascii="Tahoma" w:hAnsi="Tahoma" w:cs="Tahoma"/>
                <w:sz w:val="10"/>
                <w:szCs w:val="10"/>
              </w:rPr>
              <w:t>HB.1.6.3. Sanatla ilgili merak ettiklerini sorabilme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D8631" w14:textId="77777777" w:rsidR="00C93B81" w:rsidRPr="00890B00" w:rsidRDefault="00C93B81" w:rsidP="00EF238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7A3FB7">
              <w:rPr>
                <w:rFonts w:ascii="Tahoma" w:hAnsi="Tahoma" w:cs="Tahoma"/>
                <w:sz w:val="10"/>
                <w:szCs w:val="10"/>
              </w:rPr>
              <w:t>Sunulan sanatsal bir konu hakkında merak ettiği soruları sorar.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11BA2D" w14:textId="77777777" w:rsidR="00C93B81" w:rsidRPr="00A52746" w:rsidRDefault="00C93B81" w:rsidP="00EF238A">
            <w:pPr>
              <w:pStyle w:val="TableParagraph"/>
              <w:kinsoku w:val="0"/>
              <w:overflowPunct w:val="0"/>
              <w:spacing w:before="1" w:line="252" w:lineRule="auto"/>
              <w:ind w:left="24"/>
              <w:rPr>
                <w:rFonts w:ascii="Tahoma" w:hAnsi="Tahoma" w:cs="Tahoma"/>
                <w:sz w:val="10"/>
                <w:szCs w:val="10"/>
              </w:rPr>
            </w:pPr>
            <w:proofErr w:type="gramStart"/>
            <w:r w:rsidRPr="007A3FB7">
              <w:rPr>
                <w:rFonts w:ascii="Tahoma" w:hAnsi="Tahoma" w:cs="Tahoma"/>
                <w:sz w:val="10"/>
                <w:szCs w:val="10"/>
              </w:rPr>
              <w:t>öğrenme</w:t>
            </w:r>
            <w:proofErr w:type="gramEnd"/>
            <w:r w:rsidRPr="007A3FB7">
              <w:rPr>
                <w:rFonts w:ascii="Tahoma" w:hAnsi="Tahoma" w:cs="Tahoma"/>
                <w:sz w:val="10"/>
                <w:szCs w:val="10"/>
              </w:rPr>
              <w:t xml:space="preserve"> günlükleri, bütüncül puanlama anahtarı, kontrol listesi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2028EB" w14:textId="77777777" w:rsidR="00C93B81" w:rsidRPr="004665E6" w:rsidRDefault="00C93B81" w:rsidP="00EF238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CE674F" w14:textId="77777777" w:rsidR="00C93B81" w:rsidRDefault="00C93B81" w:rsidP="00EF238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06343E">
              <w:rPr>
                <w:rFonts w:ascii="Tahoma" w:hAnsi="Tahoma" w:cs="Tahoma"/>
                <w:sz w:val="10"/>
                <w:szCs w:val="10"/>
              </w:rPr>
              <w:t>D3. Çalışkanlık</w:t>
            </w:r>
          </w:p>
          <w:p w14:paraId="7A5E146B" w14:textId="77777777" w:rsidR="00C93B81" w:rsidRPr="00A52746" w:rsidRDefault="00C93B81" w:rsidP="00EF238A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06343E">
              <w:rPr>
                <w:rFonts w:ascii="Tahoma" w:hAnsi="Tahoma" w:cs="Tahoma"/>
                <w:sz w:val="10"/>
                <w:szCs w:val="10"/>
              </w:rPr>
              <w:t>D7. Estetik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423B18" w14:textId="77777777" w:rsidR="00C93B81" w:rsidRDefault="00C93B81" w:rsidP="00EF238A">
            <w:pPr>
              <w:pStyle w:val="Default"/>
              <w:rPr>
                <w:sz w:val="10"/>
                <w:szCs w:val="10"/>
              </w:rPr>
            </w:pPr>
            <w:r w:rsidRPr="0006343E">
              <w:rPr>
                <w:sz w:val="10"/>
                <w:szCs w:val="10"/>
              </w:rPr>
              <w:t>OB7. Veri Okuryazarlığı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1C2B0" w14:textId="77777777" w:rsidR="00C93B81" w:rsidRPr="004665E6" w:rsidRDefault="00C93B81" w:rsidP="00EF238A">
            <w:pPr>
              <w:pStyle w:val="TableParagraph"/>
              <w:kinsoku w:val="0"/>
              <w:overflowPunct w:val="0"/>
              <w:spacing w:before="6"/>
              <w:ind w:left="25"/>
              <w:rPr>
                <w:rFonts w:ascii="Tahoma" w:hAnsi="Tahoma" w:cs="Tahoma"/>
                <w:spacing w:val="-2"/>
                <w:sz w:val="10"/>
                <w:szCs w:val="10"/>
              </w:rPr>
            </w:pPr>
          </w:p>
        </w:tc>
        <w:tc>
          <w:tcPr>
            <w:tcW w:w="32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F6B1E8" w14:textId="77777777" w:rsidR="00C93B81" w:rsidRPr="004665E6" w:rsidRDefault="00C93B81" w:rsidP="00EF238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13CE34" w14:textId="77777777" w:rsidR="00C93B81" w:rsidRPr="004665E6" w:rsidRDefault="00C93B81" w:rsidP="00EF238A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</w:tbl>
    <w:p w14:paraId="3603616C" w14:textId="77777777" w:rsidR="00D953F1" w:rsidRDefault="00D953F1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"/>
        <w:gridCol w:w="661"/>
        <w:gridCol w:w="391"/>
        <w:gridCol w:w="782"/>
        <w:gridCol w:w="1632"/>
        <w:gridCol w:w="1129"/>
        <w:gridCol w:w="2630"/>
        <w:gridCol w:w="1623"/>
        <w:gridCol w:w="1135"/>
        <w:gridCol w:w="1135"/>
        <w:gridCol w:w="1603"/>
        <w:gridCol w:w="1039"/>
        <w:gridCol w:w="1033"/>
        <w:gridCol w:w="1023"/>
      </w:tblGrid>
      <w:tr w:rsidR="007C518E" w:rsidRPr="004665E6" w14:paraId="33FDA34D" w14:textId="77777777" w:rsidTr="00EF027B">
        <w:trPr>
          <w:trHeight w:val="558"/>
        </w:trPr>
        <w:tc>
          <w:tcPr>
            <w:tcW w:w="3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BD33F1" w14:textId="77777777" w:rsidR="007C518E" w:rsidRPr="00F0291C" w:rsidRDefault="007C518E" w:rsidP="00EF027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0291C">
              <w:rPr>
                <w:rFonts w:ascii="Tahoma" w:hAnsi="Tahoma" w:cs="Tahoma"/>
                <w:b/>
                <w:sz w:val="10"/>
                <w:szCs w:val="10"/>
              </w:rPr>
              <w:lastRenderedPageBreak/>
              <w:t>SÜRE</w:t>
            </w:r>
          </w:p>
        </w:tc>
        <w:tc>
          <w:tcPr>
            <w:tcW w:w="7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7E77E0" w14:textId="77777777" w:rsidR="007C518E" w:rsidRPr="00F0291C" w:rsidRDefault="007C518E" w:rsidP="00EF027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0291C">
              <w:rPr>
                <w:rFonts w:ascii="Tahoma" w:hAnsi="Tahoma" w:cs="Tahoma"/>
                <w:b/>
                <w:sz w:val="10"/>
                <w:szCs w:val="10"/>
              </w:rPr>
              <w:t>ÖĞRENME ALANI - İÇERİK ÇERÇEVESİ</w:t>
            </w:r>
          </w:p>
        </w:tc>
        <w:tc>
          <w:tcPr>
            <w:tcW w:w="11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C97F41" w14:textId="77777777" w:rsidR="007C518E" w:rsidRPr="00F0291C" w:rsidRDefault="007C518E" w:rsidP="00EF027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0291C">
              <w:rPr>
                <w:rFonts w:ascii="Tahoma" w:hAnsi="Tahoma" w:cs="Tahoma"/>
                <w:b/>
                <w:sz w:val="10"/>
                <w:szCs w:val="10"/>
              </w:rPr>
              <w:t>ÖĞRENME ÇIKTILARI VE SÜREÇ BİLEŞENLERİ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23A0E6" w14:textId="77777777" w:rsidR="007C518E" w:rsidRPr="00F0291C" w:rsidRDefault="007C518E" w:rsidP="00EF027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0291C">
              <w:rPr>
                <w:rFonts w:ascii="Tahoma" w:hAnsi="Tahoma" w:cs="Tahoma"/>
                <w:b/>
                <w:sz w:val="10"/>
                <w:szCs w:val="10"/>
              </w:rPr>
              <w:t>ÖĞRENME KANITLARI</w:t>
            </w:r>
          </w:p>
        </w:tc>
        <w:tc>
          <w:tcPr>
            <w:tcW w:w="12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E091EB" w14:textId="77777777" w:rsidR="007C518E" w:rsidRPr="00F0291C" w:rsidRDefault="007C518E" w:rsidP="00EF027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0291C">
              <w:rPr>
                <w:rFonts w:ascii="Tahoma" w:hAnsi="Tahoma" w:cs="Tahoma"/>
                <w:b/>
                <w:sz w:val="10"/>
                <w:szCs w:val="10"/>
              </w:rPr>
              <w:t>PROGRAMLAR ARASI BİLEŞENLER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4A893C" w14:textId="77777777" w:rsidR="007C518E" w:rsidRPr="00F0291C" w:rsidRDefault="007C518E" w:rsidP="00EF027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0291C">
              <w:rPr>
                <w:rFonts w:ascii="Tahoma" w:hAnsi="Tahoma" w:cs="Tahoma"/>
                <w:b/>
                <w:sz w:val="10"/>
                <w:szCs w:val="10"/>
              </w:rPr>
              <w:t>BELİRLİ GÜN VE HAFTALAR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7FAAB8" w14:textId="77777777" w:rsidR="007C518E" w:rsidRPr="00F0291C" w:rsidRDefault="007C518E" w:rsidP="00EF027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0291C">
              <w:rPr>
                <w:rFonts w:ascii="Tahoma" w:hAnsi="Tahoma" w:cs="Tahoma"/>
                <w:b/>
                <w:sz w:val="10"/>
                <w:szCs w:val="10"/>
              </w:rPr>
              <w:t>FARKLILAŞTIRM A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C55293" w14:textId="77777777" w:rsidR="007C518E" w:rsidRPr="00F0291C" w:rsidRDefault="007C518E" w:rsidP="00EF027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F0291C">
              <w:rPr>
                <w:rFonts w:ascii="Tahoma" w:hAnsi="Tahoma" w:cs="Tahoma"/>
                <w:b/>
                <w:sz w:val="10"/>
                <w:szCs w:val="10"/>
              </w:rPr>
              <w:t>OKUL TEMELLİ PLANLAMA</w:t>
            </w:r>
          </w:p>
        </w:tc>
      </w:tr>
      <w:tr w:rsidR="007C518E" w:rsidRPr="004665E6" w14:paraId="4B323B37" w14:textId="77777777" w:rsidTr="00EF027B">
        <w:trPr>
          <w:trHeight w:val="550"/>
        </w:trPr>
        <w:tc>
          <w:tcPr>
            <w:tcW w:w="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6E88E8" w14:textId="77777777" w:rsidR="007C518E" w:rsidRPr="006A0A39" w:rsidRDefault="007C518E" w:rsidP="00EF027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3F86EE25" w14:textId="77777777" w:rsidR="007C518E" w:rsidRPr="006A0A39" w:rsidRDefault="007C518E" w:rsidP="00EF027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AY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6ACE52" w14:textId="77777777" w:rsidR="007C518E" w:rsidRPr="006A0A39" w:rsidRDefault="007C518E" w:rsidP="00EF027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3A79E134" w14:textId="77777777" w:rsidR="007C518E" w:rsidRPr="006A0A39" w:rsidRDefault="007C518E" w:rsidP="00EF027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HAFTA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C15151" w14:textId="77777777" w:rsidR="007C518E" w:rsidRPr="006A0A39" w:rsidRDefault="007C518E" w:rsidP="00EF027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435990EE" w14:textId="77777777" w:rsidR="007C518E" w:rsidRPr="006A0A39" w:rsidRDefault="007C518E" w:rsidP="00EF027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DERS SAATİ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19C1B7" w14:textId="77777777" w:rsidR="007C518E" w:rsidRPr="006A0A39" w:rsidRDefault="007C518E" w:rsidP="00EF027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1D297FB8" w14:textId="77777777" w:rsidR="007C518E" w:rsidRPr="006A0A39" w:rsidRDefault="007C518E" w:rsidP="00EF027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ÖĞRENME ALANI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158172" w14:textId="77777777" w:rsidR="007C518E" w:rsidRPr="006A0A39" w:rsidRDefault="007C518E" w:rsidP="00EF027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KONU</w:t>
            </w:r>
          </w:p>
          <w:p w14:paraId="4013D6D1" w14:textId="77777777" w:rsidR="007C518E" w:rsidRPr="006A0A39" w:rsidRDefault="007C518E" w:rsidP="00EF027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(İÇERİK ÇERÇEVESİ)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24F90D" w14:textId="77777777" w:rsidR="007C518E" w:rsidRPr="006A0A39" w:rsidRDefault="007C518E" w:rsidP="00EF027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ÖĞRENME ÇIKTILARI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733B7F" w14:textId="77777777" w:rsidR="007C518E" w:rsidRPr="006A0A39" w:rsidRDefault="007C518E" w:rsidP="00EF027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SÜREÇ BİLEŞENLERİ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BE2D76" w14:textId="77777777" w:rsidR="007C518E" w:rsidRPr="006A0A39" w:rsidRDefault="007C518E" w:rsidP="00EF027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4EE2D5CB" w14:textId="77777777" w:rsidR="007C518E" w:rsidRPr="006A0A39" w:rsidRDefault="007C518E" w:rsidP="00EF027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ÖLÇME VE DEĞERLENDİRME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30A2FC" w14:textId="77777777" w:rsidR="007C518E" w:rsidRPr="006A0A39" w:rsidRDefault="007C518E" w:rsidP="00EF027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SOSYAL - DUYGUSAL ÖĞRENME BECERİLERİ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E9A05F" w14:textId="77777777" w:rsidR="007C518E" w:rsidRPr="006A0A39" w:rsidRDefault="007C518E" w:rsidP="00EF027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18BA3C0C" w14:textId="77777777" w:rsidR="007C518E" w:rsidRPr="006A0A39" w:rsidRDefault="007C518E" w:rsidP="00EF027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DEĞERLER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9E628A" w14:textId="77777777" w:rsidR="007C518E" w:rsidRPr="006A0A39" w:rsidRDefault="007C518E" w:rsidP="00EF027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OKURYAZARLIK BECERİLERİ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371B3A" w14:textId="77777777" w:rsidR="007C518E" w:rsidRPr="006A0A39" w:rsidRDefault="007C518E" w:rsidP="00EF027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BELİRLİ GÜN VE HAFTALAR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1C6AC5" w14:textId="77777777" w:rsidR="007C518E" w:rsidRPr="006A0A39" w:rsidRDefault="007C518E" w:rsidP="00EF027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FARKLILAŞTIRMA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38D438" w14:textId="77777777" w:rsidR="007C518E" w:rsidRPr="006A0A39" w:rsidRDefault="007C518E" w:rsidP="00EF027B">
            <w:pPr>
              <w:spacing w:after="0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6A0A39">
              <w:rPr>
                <w:rFonts w:ascii="Tahoma" w:hAnsi="Tahoma" w:cs="Tahoma"/>
                <w:b/>
                <w:sz w:val="10"/>
                <w:szCs w:val="10"/>
              </w:rPr>
              <w:t>OKUL TEMELLİ PLANLAMA</w:t>
            </w:r>
          </w:p>
        </w:tc>
      </w:tr>
      <w:tr w:rsidR="00AF596C" w:rsidRPr="004665E6" w14:paraId="15F20D30" w14:textId="77777777" w:rsidTr="00A60A76">
        <w:trPr>
          <w:trHeight w:val="550"/>
        </w:trPr>
        <w:tc>
          <w:tcPr>
            <w:tcW w:w="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611682C6" w14:textId="77777777" w:rsidR="00AF596C" w:rsidRPr="004665E6" w:rsidRDefault="00AF596C" w:rsidP="00AF596C">
            <w:pPr>
              <w:pStyle w:val="TableParagraph"/>
              <w:kinsoku w:val="0"/>
              <w:overflowPunct w:val="0"/>
              <w:ind w:left="1" w:right="1"/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b/>
                <w:bCs/>
                <w:sz w:val="10"/>
                <w:szCs w:val="10"/>
              </w:rPr>
              <w:t>HAZİRAN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A3BEF2" w14:textId="77777777" w:rsidR="00AF596C" w:rsidRDefault="00AF596C" w:rsidP="00AF596C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F596C">
              <w:rPr>
                <w:rFonts w:ascii="Tahoma" w:hAnsi="Tahoma" w:cs="Tahoma"/>
                <w:sz w:val="10"/>
                <w:szCs w:val="10"/>
              </w:rPr>
              <w:t xml:space="preserve">36. Hafta: </w:t>
            </w:r>
          </w:p>
          <w:p w14:paraId="1FE11BAA" w14:textId="77777777" w:rsidR="00AF596C" w:rsidRPr="004665E6" w:rsidRDefault="00AF596C" w:rsidP="00AF596C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F596C">
              <w:rPr>
                <w:rFonts w:ascii="Tahoma" w:hAnsi="Tahoma" w:cs="Tahoma"/>
                <w:sz w:val="10"/>
                <w:szCs w:val="10"/>
              </w:rPr>
              <w:t>9-13 Haziran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EF02C1" w14:textId="77777777" w:rsidR="00AF596C" w:rsidRPr="004665E6" w:rsidRDefault="00AF596C" w:rsidP="00AF596C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4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497039" w14:textId="77777777" w:rsidR="00AF596C" w:rsidRPr="00A20092" w:rsidRDefault="00AF596C" w:rsidP="00AF596C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F596C">
              <w:rPr>
                <w:rFonts w:ascii="Tahoma" w:hAnsi="Tahoma" w:cs="Tahoma"/>
                <w:b/>
                <w:bCs/>
                <w:sz w:val="10"/>
                <w:szCs w:val="10"/>
              </w:rPr>
              <w:t>BİLİM, TEKNOLOJİ VE SANAT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62E078" w14:textId="77777777" w:rsidR="00AF596C" w:rsidRDefault="00AF596C" w:rsidP="00AF596C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F238A">
              <w:rPr>
                <w:rFonts w:ascii="Tahoma" w:hAnsi="Tahoma" w:cs="Tahoma"/>
                <w:sz w:val="10"/>
                <w:szCs w:val="10"/>
              </w:rPr>
              <w:t>Bilim ile İlgili Merak Edilenler</w:t>
            </w:r>
          </w:p>
          <w:p w14:paraId="614A4A6A" w14:textId="77777777" w:rsidR="00AF596C" w:rsidRDefault="00AF596C" w:rsidP="00AF596C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F238A">
              <w:rPr>
                <w:rFonts w:ascii="Tahoma" w:hAnsi="Tahoma" w:cs="Tahoma"/>
                <w:sz w:val="10"/>
                <w:szCs w:val="10"/>
              </w:rPr>
              <w:t>Teknoloji ile İlgili Merak Edilenler</w:t>
            </w:r>
          </w:p>
          <w:p w14:paraId="7A159C65" w14:textId="77777777" w:rsidR="00AF596C" w:rsidRDefault="00AF596C" w:rsidP="00AF596C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F238A">
              <w:rPr>
                <w:rFonts w:ascii="Tahoma" w:hAnsi="Tahoma" w:cs="Tahoma"/>
                <w:sz w:val="10"/>
                <w:szCs w:val="10"/>
              </w:rPr>
              <w:t>Sanat ile İlgili Merak Edilenler</w:t>
            </w:r>
          </w:p>
          <w:p w14:paraId="2A1DD15E" w14:textId="77777777" w:rsidR="00AF596C" w:rsidRDefault="00AF596C" w:rsidP="00AF596C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4F5D498" w14:textId="77777777" w:rsidR="00AF596C" w:rsidRPr="00890B00" w:rsidRDefault="00AF596C" w:rsidP="00AF596C">
            <w:pPr>
              <w:pStyle w:val="Default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7A3FB7">
              <w:rPr>
                <w:rFonts w:ascii="Tahoma" w:hAnsi="Tahoma" w:cs="Tahoma"/>
                <w:b/>
                <w:sz w:val="10"/>
                <w:szCs w:val="10"/>
              </w:rPr>
              <w:t>(Sanat Bize İyi Gelir)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E9B610" w14:textId="77777777" w:rsidR="00AF596C" w:rsidRPr="00890B00" w:rsidRDefault="00AF596C" w:rsidP="00AF596C">
            <w:pPr>
              <w:pStyle w:val="Default"/>
              <w:rPr>
                <w:rFonts w:ascii="Tahoma" w:hAnsi="Tahoma" w:cs="Tahoma"/>
                <w:sz w:val="10"/>
                <w:szCs w:val="10"/>
              </w:rPr>
            </w:pPr>
            <w:r w:rsidRPr="007A3FB7">
              <w:rPr>
                <w:rFonts w:ascii="Tahoma" w:hAnsi="Tahoma" w:cs="Tahoma"/>
                <w:sz w:val="10"/>
                <w:szCs w:val="10"/>
              </w:rPr>
              <w:t>HB.1.6.3. Sanatla ilgili merak ettiklerini sorabilme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FA84C4" w14:textId="77777777" w:rsidR="00AF596C" w:rsidRPr="00890B00" w:rsidRDefault="00AF596C" w:rsidP="00AF596C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7A3FB7">
              <w:rPr>
                <w:rFonts w:ascii="Tahoma" w:hAnsi="Tahoma" w:cs="Tahoma"/>
                <w:sz w:val="10"/>
                <w:szCs w:val="10"/>
              </w:rPr>
              <w:t>Sunulan sanatsal bir konu hakkında merak ettiği soruları sorar.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C41DE9" w14:textId="77777777" w:rsidR="00AF596C" w:rsidRPr="00A52746" w:rsidRDefault="00AF596C" w:rsidP="00AF596C">
            <w:pPr>
              <w:pStyle w:val="TableParagraph"/>
              <w:kinsoku w:val="0"/>
              <w:overflowPunct w:val="0"/>
              <w:spacing w:before="1" w:line="252" w:lineRule="auto"/>
              <w:ind w:left="24"/>
              <w:rPr>
                <w:rFonts w:ascii="Tahoma" w:hAnsi="Tahoma" w:cs="Tahoma"/>
                <w:sz w:val="10"/>
                <w:szCs w:val="10"/>
              </w:rPr>
            </w:pPr>
            <w:proofErr w:type="gramStart"/>
            <w:r w:rsidRPr="007A3FB7">
              <w:rPr>
                <w:rFonts w:ascii="Tahoma" w:hAnsi="Tahoma" w:cs="Tahoma"/>
                <w:sz w:val="10"/>
                <w:szCs w:val="10"/>
              </w:rPr>
              <w:t>öğrenme</w:t>
            </w:r>
            <w:proofErr w:type="gramEnd"/>
            <w:r w:rsidRPr="007A3FB7">
              <w:rPr>
                <w:rFonts w:ascii="Tahoma" w:hAnsi="Tahoma" w:cs="Tahoma"/>
                <w:sz w:val="10"/>
                <w:szCs w:val="10"/>
              </w:rPr>
              <w:t xml:space="preserve"> günlükleri, bütüncül puanlama anahtarı, kontrol listesi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BC2ACA" w14:textId="77777777" w:rsidR="00AF596C" w:rsidRPr="004665E6" w:rsidRDefault="00AF596C" w:rsidP="00AF596C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C27B99" w14:textId="77777777" w:rsidR="00AF596C" w:rsidRDefault="00AF596C" w:rsidP="00AF596C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06343E">
              <w:rPr>
                <w:rFonts w:ascii="Tahoma" w:hAnsi="Tahoma" w:cs="Tahoma"/>
                <w:sz w:val="10"/>
                <w:szCs w:val="10"/>
              </w:rPr>
              <w:t>D3. Çalışkanlık</w:t>
            </w:r>
          </w:p>
          <w:p w14:paraId="510C6BDB" w14:textId="77777777" w:rsidR="00AF596C" w:rsidRPr="00A52746" w:rsidRDefault="00AF596C" w:rsidP="00AF596C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  <w:r w:rsidRPr="0006343E">
              <w:rPr>
                <w:rFonts w:ascii="Tahoma" w:hAnsi="Tahoma" w:cs="Tahoma"/>
                <w:sz w:val="10"/>
                <w:szCs w:val="10"/>
              </w:rPr>
              <w:t>D7. Estetik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929124" w14:textId="77777777" w:rsidR="00AF596C" w:rsidRDefault="00AF596C" w:rsidP="00AF596C">
            <w:pPr>
              <w:pStyle w:val="Default"/>
              <w:rPr>
                <w:sz w:val="10"/>
                <w:szCs w:val="10"/>
              </w:rPr>
            </w:pPr>
            <w:r w:rsidRPr="0006343E">
              <w:rPr>
                <w:sz w:val="10"/>
                <w:szCs w:val="10"/>
              </w:rPr>
              <w:t>OB7. Veri Okuryazarlığı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D6F116" w14:textId="77777777" w:rsidR="00AF596C" w:rsidRPr="004665E6" w:rsidRDefault="00AF596C" w:rsidP="00AF596C">
            <w:pPr>
              <w:pStyle w:val="TableParagraph"/>
              <w:kinsoku w:val="0"/>
              <w:overflowPunct w:val="0"/>
              <w:spacing w:line="249" w:lineRule="auto"/>
              <w:ind w:right="163"/>
              <w:jc w:val="center"/>
              <w:rPr>
                <w:rFonts w:ascii="Tahoma" w:hAnsi="Tahoma" w:cs="Tahoma"/>
                <w:b/>
                <w:bCs/>
                <w:color w:val="3E3E3E"/>
                <w:spacing w:val="-2"/>
                <w:sz w:val="10"/>
                <w:szCs w:val="10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EBBF20" w14:textId="77777777" w:rsidR="00AF596C" w:rsidRPr="004665E6" w:rsidRDefault="00AF596C" w:rsidP="00AF596C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0FD1D7" w14:textId="77777777" w:rsidR="00AF596C" w:rsidRPr="004665E6" w:rsidRDefault="00AF596C" w:rsidP="00AF596C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AF596C" w:rsidRPr="004665E6" w14:paraId="48023279" w14:textId="77777777" w:rsidTr="00A60A76">
        <w:trPr>
          <w:trHeight w:val="816"/>
        </w:trPr>
        <w:tc>
          <w:tcPr>
            <w:tcW w:w="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1F09A05" w14:textId="77777777" w:rsidR="00AF596C" w:rsidRPr="004665E6" w:rsidRDefault="00AF596C" w:rsidP="00EF027B">
            <w:pPr>
              <w:pStyle w:val="TableParagraph"/>
              <w:kinsoku w:val="0"/>
              <w:overflowPunct w:val="0"/>
              <w:spacing w:before="47"/>
              <w:ind w:left="1" w:right="1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517269" w14:textId="77777777" w:rsidR="00AF596C" w:rsidRDefault="00AF596C" w:rsidP="00EF027B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F596C">
              <w:rPr>
                <w:rFonts w:ascii="Tahoma" w:hAnsi="Tahoma" w:cs="Tahoma"/>
                <w:sz w:val="10"/>
                <w:szCs w:val="10"/>
              </w:rPr>
              <w:t xml:space="preserve">37. Hafta: </w:t>
            </w:r>
          </w:p>
          <w:p w14:paraId="7D9EC949" w14:textId="77777777" w:rsidR="00AF596C" w:rsidRPr="00952B92" w:rsidRDefault="00AF596C" w:rsidP="00EF027B">
            <w:pPr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F596C">
              <w:rPr>
                <w:rFonts w:ascii="Tahoma" w:hAnsi="Tahoma" w:cs="Tahoma"/>
                <w:sz w:val="10"/>
                <w:szCs w:val="10"/>
              </w:rPr>
              <w:t>16-20 Haziran</w:t>
            </w:r>
          </w:p>
        </w:tc>
        <w:tc>
          <w:tcPr>
            <w:tcW w:w="408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CED9F" w14:textId="77777777" w:rsidR="00AF596C" w:rsidRPr="00AF596C" w:rsidRDefault="00AF596C" w:rsidP="00AF596C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F596C">
              <w:rPr>
                <w:rFonts w:ascii="Tahoma" w:hAnsi="Tahoma" w:cs="Tahoma"/>
                <w:sz w:val="22"/>
                <w:szCs w:val="22"/>
              </w:rPr>
              <w:t>SOSYAL ETKİNLİK</w:t>
            </w:r>
          </w:p>
        </w:tc>
        <w:tc>
          <w:tcPr>
            <w:tcW w:w="3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BDE9" w14:textId="77777777" w:rsidR="00AF596C" w:rsidRPr="004665E6" w:rsidRDefault="00AF596C" w:rsidP="00EF027B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629F" w14:textId="77777777" w:rsidR="00AF596C" w:rsidRPr="004665E6" w:rsidRDefault="00AF596C" w:rsidP="00AF596C">
            <w:pPr>
              <w:pStyle w:val="TableParagraph"/>
              <w:kinsoku w:val="0"/>
              <w:overflowPunct w:val="0"/>
              <w:rPr>
                <w:rFonts w:ascii="Tahoma" w:hAnsi="Tahoma" w:cs="Tahoma"/>
                <w:sz w:val="10"/>
                <w:szCs w:val="10"/>
              </w:rPr>
            </w:pPr>
          </w:p>
        </w:tc>
      </w:tr>
      <w:bookmarkEnd w:id="0"/>
    </w:tbl>
    <w:p w14:paraId="17571517" w14:textId="77777777" w:rsidR="00AF596C" w:rsidRDefault="00AF596C" w:rsidP="00425F30">
      <w:pPr>
        <w:rPr>
          <w:rFonts w:ascii="Tahoma" w:hAnsi="Tahoma" w:cs="Tahoma"/>
          <w:sz w:val="18"/>
          <w:szCs w:val="18"/>
        </w:rPr>
      </w:pPr>
    </w:p>
    <w:p w14:paraId="02D0D1A0" w14:textId="074C7826" w:rsidR="00425F30" w:rsidRDefault="00A37A49" w:rsidP="00425F30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……………………</w:t>
      </w:r>
    </w:p>
    <w:p w14:paraId="2006986E" w14:textId="77777777" w:rsidR="00425F30" w:rsidRDefault="00425F30" w:rsidP="00425F30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OLUR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14:paraId="38127B5F" w14:textId="77777777" w:rsidR="00425F30" w:rsidRDefault="00425F30" w:rsidP="00425F30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/09/2024</w:t>
      </w:r>
    </w:p>
    <w:p w14:paraId="3813B9F6" w14:textId="77777777" w:rsidR="00425F30" w:rsidRDefault="00425F30" w:rsidP="00425F30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    </w:t>
      </w:r>
    </w:p>
    <w:p w14:paraId="67D1F306" w14:textId="77777777" w:rsidR="00425F30" w:rsidRPr="007A40FE" w:rsidRDefault="00425F30" w:rsidP="00425F30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Okul Müdürü</w:t>
      </w:r>
      <w:r>
        <w:rPr>
          <w:rFonts w:ascii="Tahoma" w:hAnsi="Tahoma" w:cs="Tahoma"/>
          <w:sz w:val="18"/>
          <w:szCs w:val="18"/>
        </w:rPr>
        <w:tab/>
      </w:r>
    </w:p>
    <w:p w14:paraId="7C651327" w14:textId="77777777" w:rsidR="00552CEF" w:rsidRPr="007A40FE" w:rsidRDefault="00552CEF" w:rsidP="002A774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</w:p>
    <w:sectPr w:rsidR="00552CEF" w:rsidRPr="007A40FE" w:rsidSect="00863BE8">
      <w:headerReference w:type="default" r:id="rId9"/>
      <w:pgSz w:w="16838" w:h="11906" w:orient="landscape"/>
      <w:pgMar w:top="567" w:right="397" w:bottom="567" w:left="3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011FA" w14:textId="77777777" w:rsidR="003661BB" w:rsidRDefault="003661BB" w:rsidP="007A40FE">
      <w:pPr>
        <w:spacing w:after="0" w:line="240" w:lineRule="auto"/>
      </w:pPr>
      <w:r>
        <w:separator/>
      </w:r>
    </w:p>
  </w:endnote>
  <w:endnote w:type="continuationSeparator" w:id="0">
    <w:p w14:paraId="0E5BE314" w14:textId="77777777" w:rsidR="003661BB" w:rsidRDefault="003661BB" w:rsidP="007A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DA678" w14:textId="77777777" w:rsidR="003661BB" w:rsidRDefault="003661BB" w:rsidP="007A40FE">
      <w:pPr>
        <w:spacing w:after="0" w:line="240" w:lineRule="auto"/>
      </w:pPr>
      <w:r>
        <w:separator/>
      </w:r>
    </w:p>
  </w:footnote>
  <w:footnote w:type="continuationSeparator" w:id="0">
    <w:p w14:paraId="0ABE8023" w14:textId="77777777" w:rsidR="003661BB" w:rsidRDefault="003661BB" w:rsidP="007A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1591"/>
      <w:gridCol w:w="4765"/>
      <w:gridCol w:w="5490"/>
      <w:gridCol w:w="4188"/>
    </w:tblGrid>
    <w:tr w:rsidR="00F0291C" w14:paraId="209DA56F" w14:textId="77777777" w:rsidTr="00863BE8">
      <w:trPr>
        <w:trHeight w:val="1124"/>
      </w:trPr>
      <w:tc>
        <w:tcPr>
          <w:tcW w:w="496" w:type="pct"/>
          <w:vAlign w:val="center"/>
        </w:tcPr>
        <w:p w14:paraId="53727BE0" w14:textId="77777777" w:rsidR="00F0291C" w:rsidRDefault="00F0291C" w:rsidP="00863BE8">
          <w:pPr>
            <w:pStyle w:val="stBilgi"/>
            <w:jc w:val="center"/>
            <w:rPr>
              <w:rFonts w:ascii="Tahoma" w:hAnsi="Tahoma" w:cs="Tahoma"/>
              <w:noProof/>
              <w:lang w:eastAsia="tr-TR"/>
            </w:rPr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24F7723C" wp14:editId="43E62264">
                <wp:simplePos x="0" y="0"/>
                <wp:positionH relativeFrom="column">
                  <wp:posOffset>19050</wp:posOffset>
                </wp:positionH>
                <wp:positionV relativeFrom="paragraph">
                  <wp:posOffset>-27940</wp:posOffset>
                </wp:positionV>
                <wp:extent cx="755650" cy="597535"/>
                <wp:effectExtent l="0" t="0" r="6350" b="0"/>
                <wp:wrapNone/>
                <wp:docPr id="217" name="Resim 2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650" cy="5975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A072766" w14:textId="77777777" w:rsidR="00F0291C" w:rsidRDefault="00F0291C" w:rsidP="00863BE8">
          <w:pPr>
            <w:pStyle w:val="stBilgi"/>
            <w:jc w:val="center"/>
          </w:pPr>
        </w:p>
      </w:tc>
      <w:tc>
        <w:tcPr>
          <w:tcW w:w="1486" w:type="pct"/>
          <w:vAlign w:val="center"/>
        </w:tcPr>
        <w:p w14:paraId="2F7F6AE4" w14:textId="35633BF1" w:rsidR="00F0291C" w:rsidRDefault="00F0291C" w:rsidP="00863BE8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r w:rsidR="00A37A49">
            <w:rPr>
              <w:rFonts w:ascii="Tahoma" w:hAnsi="Tahoma" w:cs="Tahoma"/>
            </w:rPr>
            <w:t>……………</w:t>
          </w:r>
          <w:proofErr w:type="gramStart"/>
          <w:r w:rsidR="00A37A49">
            <w:rPr>
              <w:rFonts w:ascii="Tahoma" w:hAnsi="Tahoma" w:cs="Tahoma"/>
            </w:rPr>
            <w:t>…….</w:t>
          </w:r>
          <w:proofErr w:type="gramEnd"/>
          <w:r>
            <w:rPr>
              <w:rFonts w:ascii="Tahoma" w:hAnsi="Tahoma" w:cs="Tahoma"/>
            </w:rPr>
            <w:t>İLKOKULU</w:t>
          </w:r>
        </w:p>
        <w:p w14:paraId="463489D0" w14:textId="77777777" w:rsidR="00F0291C" w:rsidRDefault="00F0291C" w:rsidP="00863BE8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1/A</w:t>
          </w:r>
        </w:p>
        <w:p w14:paraId="6897DA5C" w14:textId="42A4644F" w:rsidR="00F0291C" w:rsidRDefault="00F0291C" w:rsidP="00863BE8">
          <w:pPr>
            <w:pStyle w:val="stBilgi"/>
            <w:jc w:val="center"/>
          </w:pPr>
          <w:r>
            <w:rPr>
              <w:rFonts w:ascii="Tahoma" w:hAnsi="Tahoma" w:cs="Tahoma"/>
            </w:rPr>
            <w:t xml:space="preserve">Öğretmeni: </w:t>
          </w:r>
          <w:r w:rsidR="00A37A49">
            <w:rPr>
              <w:rFonts w:ascii="Tahoma" w:hAnsi="Tahoma" w:cs="Tahoma"/>
            </w:rPr>
            <w:t>………………</w:t>
          </w:r>
          <w:proofErr w:type="gramStart"/>
          <w:r w:rsidR="00A37A49">
            <w:rPr>
              <w:rFonts w:ascii="Tahoma" w:hAnsi="Tahoma" w:cs="Tahoma"/>
            </w:rPr>
            <w:t>…….</w:t>
          </w:r>
          <w:proofErr w:type="gramEnd"/>
        </w:p>
      </w:tc>
      <w:tc>
        <w:tcPr>
          <w:tcW w:w="1712" w:type="pct"/>
          <w:vAlign w:val="center"/>
        </w:tcPr>
        <w:p w14:paraId="24A0E78C" w14:textId="77777777" w:rsidR="00F0291C" w:rsidRPr="00D77AE1" w:rsidRDefault="00F0291C" w:rsidP="00863BE8">
          <w:pPr>
            <w:pStyle w:val="stBilgi"/>
            <w:jc w:val="center"/>
            <w:rPr>
              <w:rFonts w:ascii="Tahoma" w:hAnsi="Tahoma" w:cs="Tahoma"/>
            </w:rPr>
          </w:pPr>
          <w:proofErr w:type="gramStart"/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24</w:t>
          </w:r>
          <w:r w:rsidRPr="00D77AE1">
            <w:rPr>
              <w:rFonts w:ascii="Tahoma" w:hAnsi="Tahoma" w:cs="Tahoma"/>
            </w:rPr>
            <w:t xml:space="preserve"> -</w:t>
          </w:r>
          <w:proofErr w:type="gramEnd"/>
          <w:r w:rsidRPr="00D77AE1">
            <w:rPr>
              <w:rFonts w:ascii="Tahoma" w:hAnsi="Tahoma" w:cs="Tahoma"/>
            </w:rPr>
            <w:t xml:space="preserve"> 20</w:t>
          </w:r>
          <w:r>
            <w:rPr>
              <w:rFonts w:ascii="Tahoma" w:hAnsi="Tahoma" w:cs="Tahoma"/>
            </w:rPr>
            <w:t>25</w:t>
          </w:r>
          <w:r w:rsidRPr="00D77AE1">
            <w:rPr>
              <w:rFonts w:ascii="Tahoma" w:hAnsi="Tahoma" w:cs="Tahoma"/>
            </w:rPr>
            <w:t xml:space="preserve"> EĞİTİM - ÖĞRETİM YILI</w:t>
          </w:r>
        </w:p>
        <w:p w14:paraId="4BDF9D75" w14:textId="77777777" w:rsidR="00F0291C" w:rsidRPr="00D77AE1" w:rsidRDefault="00F0291C" w:rsidP="00863BE8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HAYAT BİLGİSİ</w:t>
          </w:r>
          <w:r w:rsidRPr="00D77AE1">
            <w:rPr>
              <w:rFonts w:ascii="Tahoma" w:hAnsi="Tahoma" w:cs="Tahoma"/>
            </w:rPr>
            <w:t xml:space="preserve"> DERSİ</w:t>
          </w:r>
        </w:p>
        <w:p w14:paraId="5CA862CD" w14:textId="77777777" w:rsidR="00F0291C" w:rsidRDefault="00F0291C" w:rsidP="00863BE8">
          <w:pPr>
            <w:jc w:val="center"/>
          </w:pPr>
          <w:r w:rsidRPr="00D77AE1">
            <w:rPr>
              <w:rFonts w:ascii="Tahoma" w:hAnsi="Tahoma" w:cs="Tahoma"/>
            </w:rPr>
            <w:t>YILLIK DERS PLANI</w:t>
          </w:r>
        </w:p>
      </w:tc>
      <w:tc>
        <w:tcPr>
          <w:tcW w:w="1306" w:type="pct"/>
          <w:vAlign w:val="center"/>
        </w:tcPr>
        <w:p w14:paraId="42E32F62" w14:textId="77777777" w:rsidR="00F0291C" w:rsidRDefault="00F0291C" w:rsidP="00863BE8">
          <w:pPr>
            <w:pStyle w:val="stBilgi"/>
            <w:jc w:val="center"/>
          </w:pPr>
          <w:r>
            <w:t>Ders Kitabı Yayınevi: MEB</w:t>
          </w:r>
        </w:p>
      </w:tc>
    </w:tr>
  </w:tbl>
  <w:p w14:paraId="5AE05D34" w14:textId="77777777" w:rsidR="00F0291C" w:rsidRDefault="00F0291C" w:rsidP="007A40F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28" w:hanging="104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10"/>
        <w:szCs w:val="10"/>
      </w:rPr>
    </w:lvl>
    <w:lvl w:ilvl="1">
      <w:numFmt w:val="bullet"/>
      <w:lvlText w:val="•"/>
      <w:lvlJc w:val="left"/>
      <w:pPr>
        <w:ind w:left="298" w:hanging="104"/>
      </w:pPr>
    </w:lvl>
    <w:lvl w:ilvl="2">
      <w:numFmt w:val="bullet"/>
      <w:lvlText w:val="•"/>
      <w:lvlJc w:val="left"/>
      <w:pPr>
        <w:ind w:left="576" w:hanging="104"/>
      </w:pPr>
    </w:lvl>
    <w:lvl w:ilvl="3">
      <w:numFmt w:val="bullet"/>
      <w:lvlText w:val="•"/>
      <w:lvlJc w:val="left"/>
      <w:pPr>
        <w:ind w:left="854" w:hanging="104"/>
      </w:pPr>
    </w:lvl>
    <w:lvl w:ilvl="4">
      <w:numFmt w:val="bullet"/>
      <w:lvlText w:val="•"/>
      <w:lvlJc w:val="left"/>
      <w:pPr>
        <w:ind w:left="1133" w:hanging="104"/>
      </w:pPr>
    </w:lvl>
    <w:lvl w:ilvl="5">
      <w:numFmt w:val="bullet"/>
      <w:lvlText w:val="•"/>
      <w:lvlJc w:val="left"/>
      <w:pPr>
        <w:ind w:left="1411" w:hanging="104"/>
      </w:pPr>
    </w:lvl>
    <w:lvl w:ilvl="6">
      <w:numFmt w:val="bullet"/>
      <w:lvlText w:val="•"/>
      <w:lvlJc w:val="left"/>
      <w:pPr>
        <w:ind w:left="1689" w:hanging="104"/>
      </w:pPr>
    </w:lvl>
    <w:lvl w:ilvl="7">
      <w:numFmt w:val="bullet"/>
      <w:lvlText w:val="•"/>
      <w:lvlJc w:val="left"/>
      <w:pPr>
        <w:ind w:left="1968" w:hanging="104"/>
      </w:pPr>
    </w:lvl>
    <w:lvl w:ilvl="8">
      <w:numFmt w:val="bullet"/>
      <w:lvlText w:val="•"/>
      <w:lvlJc w:val="left"/>
      <w:pPr>
        <w:ind w:left="2246" w:hanging="104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28" w:hanging="104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10"/>
        <w:szCs w:val="10"/>
      </w:rPr>
    </w:lvl>
    <w:lvl w:ilvl="1">
      <w:numFmt w:val="bullet"/>
      <w:lvlText w:val="•"/>
      <w:lvlJc w:val="left"/>
      <w:pPr>
        <w:ind w:left="298" w:hanging="104"/>
      </w:pPr>
    </w:lvl>
    <w:lvl w:ilvl="2">
      <w:numFmt w:val="bullet"/>
      <w:lvlText w:val="•"/>
      <w:lvlJc w:val="left"/>
      <w:pPr>
        <w:ind w:left="576" w:hanging="104"/>
      </w:pPr>
    </w:lvl>
    <w:lvl w:ilvl="3">
      <w:numFmt w:val="bullet"/>
      <w:lvlText w:val="•"/>
      <w:lvlJc w:val="left"/>
      <w:pPr>
        <w:ind w:left="854" w:hanging="104"/>
      </w:pPr>
    </w:lvl>
    <w:lvl w:ilvl="4">
      <w:numFmt w:val="bullet"/>
      <w:lvlText w:val="•"/>
      <w:lvlJc w:val="left"/>
      <w:pPr>
        <w:ind w:left="1133" w:hanging="104"/>
      </w:pPr>
    </w:lvl>
    <w:lvl w:ilvl="5">
      <w:numFmt w:val="bullet"/>
      <w:lvlText w:val="•"/>
      <w:lvlJc w:val="left"/>
      <w:pPr>
        <w:ind w:left="1411" w:hanging="104"/>
      </w:pPr>
    </w:lvl>
    <w:lvl w:ilvl="6">
      <w:numFmt w:val="bullet"/>
      <w:lvlText w:val="•"/>
      <w:lvlJc w:val="left"/>
      <w:pPr>
        <w:ind w:left="1689" w:hanging="104"/>
      </w:pPr>
    </w:lvl>
    <w:lvl w:ilvl="7">
      <w:numFmt w:val="bullet"/>
      <w:lvlText w:val="•"/>
      <w:lvlJc w:val="left"/>
      <w:pPr>
        <w:ind w:left="1968" w:hanging="104"/>
      </w:pPr>
    </w:lvl>
    <w:lvl w:ilvl="8">
      <w:numFmt w:val="bullet"/>
      <w:lvlText w:val="•"/>
      <w:lvlJc w:val="left"/>
      <w:pPr>
        <w:ind w:left="2246" w:hanging="104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28" w:hanging="104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10"/>
        <w:szCs w:val="10"/>
      </w:rPr>
    </w:lvl>
    <w:lvl w:ilvl="1">
      <w:numFmt w:val="bullet"/>
      <w:lvlText w:val="•"/>
      <w:lvlJc w:val="left"/>
      <w:pPr>
        <w:ind w:left="298" w:hanging="104"/>
      </w:pPr>
    </w:lvl>
    <w:lvl w:ilvl="2">
      <w:numFmt w:val="bullet"/>
      <w:lvlText w:val="•"/>
      <w:lvlJc w:val="left"/>
      <w:pPr>
        <w:ind w:left="576" w:hanging="104"/>
      </w:pPr>
    </w:lvl>
    <w:lvl w:ilvl="3">
      <w:numFmt w:val="bullet"/>
      <w:lvlText w:val="•"/>
      <w:lvlJc w:val="left"/>
      <w:pPr>
        <w:ind w:left="854" w:hanging="104"/>
      </w:pPr>
    </w:lvl>
    <w:lvl w:ilvl="4">
      <w:numFmt w:val="bullet"/>
      <w:lvlText w:val="•"/>
      <w:lvlJc w:val="left"/>
      <w:pPr>
        <w:ind w:left="1133" w:hanging="104"/>
      </w:pPr>
    </w:lvl>
    <w:lvl w:ilvl="5">
      <w:numFmt w:val="bullet"/>
      <w:lvlText w:val="•"/>
      <w:lvlJc w:val="left"/>
      <w:pPr>
        <w:ind w:left="1411" w:hanging="104"/>
      </w:pPr>
    </w:lvl>
    <w:lvl w:ilvl="6">
      <w:numFmt w:val="bullet"/>
      <w:lvlText w:val="•"/>
      <w:lvlJc w:val="left"/>
      <w:pPr>
        <w:ind w:left="1689" w:hanging="104"/>
      </w:pPr>
    </w:lvl>
    <w:lvl w:ilvl="7">
      <w:numFmt w:val="bullet"/>
      <w:lvlText w:val="•"/>
      <w:lvlJc w:val="left"/>
      <w:pPr>
        <w:ind w:left="1968" w:hanging="104"/>
      </w:pPr>
    </w:lvl>
    <w:lvl w:ilvl="8">
      <w:numFmt w:val="bullet"/>
      <w:lvlText w:val="•"/>
      <w:lvlJc w:val="left"/>
      <w:pPr>
        <w:ind w:left="2246" w:hanging="104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lowerLetter"/>
      <w:lvlText w:val="%1)"/>
      <w:lvlJc w:val="left"/>
      <w:pPr>
        <w:ind w:left="131" w:hanging="104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10"/>
        <w:szCs w:val="10"/>
      </w:rPr>
    </w:lvl>
    <w:lvl w:ilvl="1">
      <w:numFmt w:val="bullet"/>
      <w:lvlText w:val="•"/>
      <w:lvlJc w:val="left"/>
      <w:pPr>
        <w:ind w:left="406" w:hanging="104"/>
      </w:pPr>
    </w:lvl>
    <w:lvl w:ilvl="2">
      <w:numFmt w:val="bullet"/>
      <w:lvlText w:val="•"/>
      <w:lvlJc w:val="left"/>
      <w:pPr>
        <w:ind w:left="672" w:hanging="104"/>
      </w:pPr>
    </w:lvl>
    <w:lvl w:ilvl="3">
      <w:numFmt w:val="bullet"/>
      <w:lvlText w:val="•"/>
      <w:lvlJc w:val="left"/>
      <w:pPr>
        <w:ind w:left="938" w:hanging="104"/>
      </w:pPr>
    </w:lvl>
    <w:lvl w:ilvl="4">
      <w:numFmt w:val="bullet"/>
      <w:lvlText w:val="•"/>
      <w:lvlJc w:val="left"/>
      <w:pPr>
        <w:ind w:left="1205" w:hanging="104"/>
      </w:pPr>
    </w:lvl>
    <w:lvl w:ilvl="5">
      <w:numFmt w:val="bullet"/>
      <w:lvlText w:val="•"/>
      <w:lvlJc w:val="left"/>
      <w:pPr>
        <w:ind w:left="1471" w:hanging="104"/>
      </w:pPr>
    </w:lvl>
    <w:lvl w:ilvl="6">
      <w:numFmt w:val="bullet"/>
      <w:lvlText w:val="•"/>
      <w:lvlJc w:val="left"/>
      <w:pPr>
        <w:ind w:left="1737" w:hanging="104"/>
      </w:pPr>
    </w:lvl>
    <w:lvl w:ilvl="7">
      <w:numFmt w:val="bullet"/>
      <w:lvlText w:val="•"/>
      <w:lvlJc w:val="left"/>
      <w:pPr>
        <w:ind w:left="2004" w:hanging="104"/>
      </w:pPr>
    </w:lvl>
    <w:lvl w:ilvl="8">
      <w:numFmt w:val="bullet"/>
      <w:lvlText w:val="•"/>
      <w:lvlJc w:val="left"/>
      <w:pPr>
        <w:ind w:left="2270" w:hanging="104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lowerLetter"/>
      <w:lvlText w:val="%1)"/>
      <w:lvlJc w:val="left"/>
      <w:pPr>
        <w:ind w:left="131" w:hanging="104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10"/>
        <w:szCs w:val="10"/>
      </w:rPr>
    </w:lvl>
    <w:lvl w:ilvl="1">
      <w:numFmt w:val="bullet"/>
      <w:lvlText w:val="•"/>
      <w:lvlJc w:val="left"/>
      <w:pPr>
        <w:ind w:left="406" w:hanging="104"/>
      </w:pPr>
    </w:lvl>
    <w:lvl w:ilvl="2">
      <w:numFmt w:val="bullet"/>
      <w:lvlText w:val="•"/>
      <w:lvlJc w:val="left"/>
      <w:pPr>
        <w:ind w:left="672" w:hanging="104"/>
      </w:pPr>
    </w:lvl>
    <w:lvl w:ilvl="3">
      <w:numFmt w:val="bullet"/>
      <w:lvlText w:val="•"/>
      <w:lvlJc w:val="left"/>
      <w:pPr>
        <w:ind w:left="938" w:hanging="104"/>
      </w:pPr>
    </w:lvl>
    <w:lvl w:ilvl="4">
      <w:numFmt w:val="bullet"/>
      <w:lvlText w:val="•"/>
      <w:lvlJc w:val="left"/>
      <w:pPr>
        <w:ind w:left="1205" w:hanging="104"/>
      </w:pPr>
    </w:lvl>
    <w:lvl w:ilvl="5">
      <w:numFmt w:val="bullet"/>
      <w:lvlText w:val="•"/>
      <w:lvlJc w:val="left"/>
      <w:pPr>
        <w:ind w:left="1471" w:hanging="104"/>
      </w:pPr>
    </w:lvl>
    <w:lvl w:ilvl="6">
      <w:numFmt w:val="bullet"/>
      <w:lvlText w:val="•"/>
      <w:lvlJc w:val="left"/>
      <w:pPr>
        <w:ind w:left="1737" w:hanging="104"/>
      </w:pPr>
    </w:lvl>
    <w:lvl w:ilvl="7">
      <w:numFmt w:val="bullet"/>
      <w:lvlText w:val="•"/>
      <w:lvlJc w:val="left"/>
      <w:pPr>
        <w:ind w:left="2004" w:hanging="104"/>
      </w:pPr>
    </w:lvl>
    <w:lvl w:ilvl="8">
      <w:numFmt w:val="bullet"/>
      <w:lvlText w:val="•"/>
      <w:lvlJc w:val="left"/>
      <w:pPr>
        <w:ind w:left="2270" w:hanging="104"/>
      </w:pPr>
    </w:lvl>
  </w:abstractNum>
  <w:abstractNum w:abstractNumId="5" w15:restartNumberingAfterBreak="0">
    <w:nsid w:val="1D0A3140"/>
    <w:multiLevelType w:val="hybridMultilevel"/>
    <w:tmpl w:val="3000F92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E60AB"/>
    <w:multiLevelType w:val="hybridMultilevel"/>
    <w:tmpl w:val="35125D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82004">
    <w:abstractNumId w:val="5"/>
  </w:num>
  <w:num w:numId="2" w16cid:durableId="568200020">
    <w:abstractNumId w:val="6"/>
  </w:num>
  <w:num w:numId="3" w16cid:durableId="773744700">
    <w:abstractNumId w:val="4"/>
  </w:num>
  <w:num w:numId="4" w16cid:durableId="848954468">
    <w:abstractNumId w:val="3"/>
  </w:num>
  <w:num w:numId="5" w16cid:durableId="1425956206">
    <w:abstractNumId w:val="2"/>
  </w:num>
  <w:num w:numId="6" w16cid:durableId="1769228549">
    <w:abstractNumId w:val="1"/>
  </w:num>
  <w:num w:numId="7" w16cid:durableId="2094424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0FE"/>
    <w:rsid w:val="00005809"/>
    <w:rsid w:val="00013735"/>
    <w:rsid w:val="00014785"/>
    <w:rsid w:val="00021228"/>
    <w:rsid w:val="00032DCA"/>
    <w:rsid w:val="00040372"/>
    <w:rsid w:val="0006343E"/>
    <w:rsid w:val="00070E6B"/>
    <w:rsid w:val="000A70B0"/>
    <w:rsid w:val="000B3AEA"/>
    <w:rsid w:val="000D2642"/>
    <w:rsid w:val="000E2118"/>
    <w:rsid w:val="000E5F7B"/>
    <w:rsid w:val="000E677C"/>
    <w:rsid w:val="000E7774"/>
    <w:rsid w:val="00101611"/>
    <w:rsid w:val="00103465"/>
    <w:rsid w:val="00111C9A"/>
    <w:rsid w:val="00120A11"/>
    <w:rsid w:val="0012483B"/>
    <w:rsid w:val="001265F7"/>
    <w:rsid w:val="001329FE"/>
    <w:rsid w:val="0013545C"/>
    <w:rsid w:val="001364F7"/>
    <w:rsid w:val="00142754"/>
    <w:rsid w:val="00153ADC"/>
    <w:rsid w:val="001555BD"/>
    <w:rsid w:val="00161964"/>
    <w:rsid w:val="00166206"/>
    <w:rsid w:val="0016660B"/>
    <w:rsid w:val="0017048F"/>
    <w:rsid w:val="001763CF"/>
    <w:rsid w:val="00181398"/>
    <w:rsid w:val="00190EEC"/>
    <w:rsid w:val="0019235E"/>
    <w:rsid w:val="00197E05"/>
    <w:rsid w:val="001A0029"/>
    <w:rsid w:val="001B7CE1"/>
    <w:rsid w:val="001C0175"/>
    <w:rsid w:val="001C19EC"/>
    <w:rsid w:val="001D7B28"/>
    <w:rsid w:val="001E4214"/>
    <w:rsid w:val="001E49CA"/>
    <w:rsid w:val="001E6DCF"/>
    <w:rsid w:val="001E7BE7"/>
    <w:rsid w:val="001F2D51"/>
    <w:rsid w:val="002001A3"/>
    <w:rsid w:val="00200F99"/>
    <w:rsid w:val="00204B82"/>
    <w:rsid w:val="00206C66"/>
    <w:rsid w:val="002208B2"/>
    <w:rsid w:val="00222EF7"/>
    <w:rsid w:val="002239F4"/>
    <w:rsid w:val="00226F6E"/>
    <w:rsid w:val="00227D10"/>
    <w:rsid w:val="00234675"/>
    <w:rsid w:val="002368ED"/>
    <w:rsid w:val="0023733C"/>
    <w:rsid w:val="002405C5"/>
    <w:rsid w:val="00244C56"/>
    <w:rsid w:val="002501D6"/>
    <w:rsid w:val="00263EFC"/>
    <w:rsid w:val="00273215"/>
    <w:rsid w:val="00273396"/>
    <w:rsid w:val="00286CFA"/>
    <w:rsid w:val="0029404D"/>
    <w:rsid w:val="0029734F"/>
    <w:rsid w:val="002A2387"/>
    <w:rsid w:val="002A7747"/>
    <w:rsid w:val="002B4CCB"/>
    <w:rsid w:val="002B5BFD"/>
    <w:rsid w:val="002D39C4"/>
    <w:rsid w:val="002D6346"/>
    <w:rsid w:val="002E7BCE"/>
    <w:rsid w:val="002F16A8"/>
    <w:rsid w:val="002F2285"/>
    <w:rsid w:val="002F38EE"/>
    <w:rsid w:val="002F5DA6"/>
    <w:rsid w:val="003164CD"/>
    <w:rsid w:val="00325560"/>
    <w:rsid w:val="003279A7"/>
    <w:rsid w:val="00332DB2"/>
    <w:rsid w:val="0033677C"/>
    <w:rsid w:val="003453DB"/>
    <w:rsid w:val="003506D0"/>
    <w:rsid w:val="00351A35"/>
    <w:rsid w:val="00353E5D"/>
    <w:rsid w:val="003612CE"/>
    <w:rsid w:val="0036455C"/>
    <w:rsid w:val="003661BB"/>
    <w:rsid w:val="003725EC"/>
    <w:rsid w:val="00381316"/>
    <w:rsid w:val="00385425"/>
    <w:rsid w:val="0038558C"/>
    <w:rsid w:val="0038612D"/>
    <w:rsid w:val="003877C6"/>
    <w:rsid w:val="00390F3B"/>
    <w:rsid w:val="00392FB7"/>
    <w:rsid w:val="003943CD"/>
    <w:rsid w:val="003948E1"/>
    <w:rsid w:val="00396376"/>
    <w:rsid w:val="003A0612"/>
    <w:rsid w:val="003A2603"/>
    <w:rsid w:val="003A5017"/>
    <w:rsid w:val="003B0101"/>
    <w:rsid w:val="003B1F0B"/>
    <w:rsid w:val="003C3B22"/>
    <w:rsid w:val="003D13F1"/>
    <w:rsid w:val="003E55FE"/>
    <w:rsid w:val="003F054C"/>
    <w:rsid w:val="003F5DB7"/>
    <w:rsid w:val="003F6136"/>
    <w:rsid w:val="003F6212"/>
    <w:rsid w:val="00407E02"/>
    <w:rsid w:val="00411FC3"/>
    <w:rsid w:val="00412DF6"/>
    <w:rsid w:val="00412EE0"/>
    <w:rsid w:val="00414851"/>
    <w:rsid w:val="004248B9"/>
    <w:rsid w:val="00425F30"/>
    <w:rsid w:val="00444734"/>
    <w:rsid w:val="00446B8B"/>
    <w:rsid w:val="00451652"/>
    <w:rsid w:val="00451A83"/>
    <w:rsid w:val="00453C3A"/>
    <w:rsid w:val="00454509"/>
    <w:rsid w:val="0046366D"/>
    <w:rsid w:val="00463889"/>
    <w:rsid w:val="00467243"/>
    <w:rsid w:val="00472E0C"/>
    <w:rsid w:val="004746A5"/>
    <w:rsid w:val="00482F32"/>
    <w:rsid w:val="004930BA"/>
    <w:rsid w:val="004930D6"/>
    <w:rsid w:val="004A159D"/>
    <w:rsid w:val="004B1B3B"/>
    <w:rsid w:val="004B7A7F"/>
    <w:rsid w:val="004C6D9C"/>
    <w:rsid w:val="004C7EDA"/>
    <w:rsid w:val="004D558F"/>
    <w:rsid w:val="004F45AF"/>
    <w:rsid w:val="004F7814"/>
    <w:rsid w:val="005125AD"/>
    <w:rsid w:val="0054114C"/>
    <w:rsid w:val="00552CEF"/>
    <w:rsid w:val="0056194C"/>
    <w:rsid w:val="0056553E"/>
    <w:rsid w:val="00583F68"/>
    <w:rsid w:val="00584980"/>
    <w:rsid w:val="005853D9"/>
    <w:rsid w:val="005B0CC9"/>
    <w:rsid w:val="005C4CF4"/>
    <w:rsid w:val="005C61D4"/>
    <w:rsid w:val="005C7692"/>
    <w:rsid w:val="005D4F59"/>
    <w:rsid w:val="005D6F3B"/>
    <w:rsid w:val="005E2635"/>
    <w:rsid w:val="005E742D"/>
    <w:rsid w:val="0061381B"/>
    <w:rsid w:val="00621AA0"/>
    <w:rsid w:val="00632C7D"/>
    <w:rsid w:val="00635EDF"/>
    <w:rsid w:val="00642FB6"/>
    <w:rsid w:val="006435D4"/>
    <w:rsid w:val="00646099"/>
    <w:rsid w:val="006468B5"/>
    <w:rsid w:val="00663EC2"/>
    <w:rsid w:val="00664174"/>
    <w:rsid w:val="00670DA4"/>
    <w:rsid w:val="00676410"/>
    <w:rsid w:val="00681DE6"/>
    <w:rsid w:val="00682EB8"/>
    <w:rsid w:val="0068452F"/>
    <w:rsid w:val="00687A97"/>
    <w:rsid w:val="006904C0"/>
    <w:rsid w:val="00690BE1"/>
    <w:rsid w:val="006A0A39"/>
    <w:rsid w:val="006B1BAA"/>
    <w:rsid w:val="006B2755"/>
    <w:rsid w:val="006B2A74"/>
    <w:rsid w:val="006D02C0"/>
    <w:rsid w:val="006D3026"/>
    <w:rsid w:val="006E0838"/>
    <w:rsid w:val="006F2132"/>
    <w:rsid w:val="006F3B04"/>
    <w:rsid w:val="00702F99"/>
    <w:rsid w:val="00705001"/>
    <w:rsid w:val="00705E3D"/>
    <w:rsid w:val="007218D1"/>
    <w:rsid w:val="00733C40"/>
    <w:rsid w:val="00750E90"/>
    <w:rsid w:val="0075113E"/>
    <w:rsid w:val="007559D6"/>
    <w:rsid w:val="00760F89"/>
    <w:rsid w:val="00761BD7"/>
    <w:rsid w:val="0076430A"/>
    <w:rsid w:val="007657C2"/>
    <w:rsid w:val="00765ED9"/>
    <w:rsid w:val="0076710A"/>
    <w:rsid w:val="00791FAB"/>
    <w:rsid w:val="007A38A7"/>
    <w:rsid w:val="007A3FB7"/>
    <w:rsid w:val="007A40FE"/>
    <w:rsid w:val="007A6EE7"/>
    <w:rsid w:val="007A727B"/>
    <w:rsid w:val="007C518E"/>
    <w:rsid w:val="007D0601"/>
    <w:rsid w:val="007E2F2B"/>
    <w:rsid w:val="007E4DC2"/>
    <w:rsid w:val="007F4C85"/>
    <w:rsid w:val="007F549A"/>
    <w:rsid w:val="007F6F19"/>
    <w:rsid w:val="00800BB9"/>
    <w:rsid w:val="00801E9F"/>
    <w:rsid w:val="00802001"/>
    <w:rsid w:val="008025D0"/>
    <w:rsid w:val="00820F3E"/>
    <w:rsid w:val="00821C15"/>
    <w:rsid w:val="00840B75"/>
    <w:rsid w:val="00863BE8"/>
    <w:rsid w:val="00866C51"/>
    <w:rsid w:val="0087052F"/>
    <w:rsid w:val="00874DD6"/>
    <w:rsid w:val="00890B00"/>
    <w:rsid w:val="00891949"/>
    <w:rsid w:val="008A5616"/>
    <w:rsid w:val="008A66E4"/>
    <w:rsid w:val="008A67D0"/>
    <w:rsid w:val="008B5A82"/>
    <w:rsid w:val="008B629F"/>
    <w:rsid w:val="008D4440"/>
    <w:rsid w:val="008D4DFA"/>
    <w:rsid w:val="008D5EF7"/>
    <w:rsid w:val="008D6E89"/>
    <w:rsid w:val="008E3EFD"/>
    <w:rsid w:val="008F0782"/>
    <w:rsid w:val="008F181F"/>
    <w:rsid w:val="008F49E2"/>
    <w:rsid w:val="008F62BA"/>
    <w:rsid w:val="00902262"/>
    <w:rsid w:val="009144BA"/>
    <w:rsid w:val="00923065"/>
    <w:rsid w:val="00927C78"/>
    <w:rsid w:val="00936696"/>
    <w:rsid w:val="00952B92"/>
    <w:rsid w:val="00952D75"/>
    <w:rsid w:val="009567F8"/>
    <w:rsid w:val="009576FE"/>
    <w:rsid w:val="009600A2"/>
    <w:rsid w:val="00961C30"/>
    <w:rsid w:val="009668A7"/>
    <w:rsid w:val="00972045"/>
    <w:rsid w:val="009744C3"/>
    <w:rsid w:val="00976E1A"/>
    <w:rsid w:val="009805DE"/>
    <w:rsid w:val="00985228"/>
    <w:rsid w:val="0099294A"/>
    <w:rsid w:val="009A1D70"/>
    <w:rsid w:val="009B2223"/>
    <w:rsid w:val="009C0BC1"/>
    <w:rsid w:val="009D403D"/>
    <w:rsid w:val="009F0196"/>
    <w:rsid w:val="009F2348"/>
    <w:rsid w:val="009F71EE"/>
    <w:rsid w:val="00A06D43"/>
    <w:rsid w:val="00A10A65"/>
    <w:rsid w:val="00A10D0C"/>
    <w:rsid w:val="00A12493"/>
    <w:rsid w:val="00A20092"/>
    <w:rsid w:val="00A320DD"/>
    <w:rsid w:val="00A37A49"/>
    <w:rsid w:val="00A41844"/>
    <w:rsid w:val="00A52746"/>
    <w:rsid w:val="00A538F9"/>
    <w:rsid w:val="00A54748"/>
    <w:rsid w:val="00A647BB"/>
    <w:rsid w:val="00A70226"/>
    <w:rsid w:val="00A74EB2"/>
    <w:rsid w:val="00A77F9E"/>
    <w:rsid w:val="00A80D40"/>
    <w:rsid w:val="00A812F3"/>
    <w:rsid w:val="00A91DD5"/>
    <w:rsid w:val="00A91F09"/>
    <w:rsid w:val="00AA0F4F"/>
    <w:rsid w:val="00AA16BE"/>
    <w:rsid w:val="00AB0BE1"/>
    <w:rsid w:val="00AD736A"/>
    <w:rsid w:val="00AD7856"/>
    <w:rsid w:val="00AE6F52"/>
    <w:rsid w:val="00AE72BB"/>
    <w:rsid w:val="00AF596C"/>
    <w:rsid w:val="00AF6A85"/>
    <w:rsid w:val="00AF7C03"/>
    <w:rsid w:val="00B008D1"/>
    <w:rsid w:val="00B02693"/>
    <w:rsid w:val="00B05470"/>
    <w:rsid w:val="00B0604D"/>
    <w:rsid w:val="00B07DD0"/>
    <w:rsid w:val="00B07FE5"/>
    <w:rsid w:val="00B176F0"/>
    <w:rsid w:val="00B40D7B"/>
    <w:rsid w:val="00B528F7"/>
    <w:rsid w:val="00B5727D"/>
    <w:rsid w:val="00B608F5"/>
    <w:rsid w:val="00B71D54"/>
    <w:rsid w:val="00B7799C"/>
    <w:rsid w:val="00B84388"/>
    <w:rsid w:val="00B978DF"/>
    <w:rsid w:val="00BA0CCD"/>
    <w:rsid w:val="00BC18CD"/>
    <w:rsid w:val="00BD213E"/>
    <w:rsid w:val="00BD5E80"/>
    <w:rsid w:val="00BE5099"/>
    <w:rsid w:val="00BF029E"/>
    <w:rsid w:val="00BF252C"/>
    <w:rsid w:val="00BF4693"/>
    <w:rsid w:val="00C01853"/>
    <w:rsid w:val="00C03CA6"/>
    <w:rsid w:val="00C0524F"/>
    <w:rsid w:val="00C15EF1"/>
    <w:rsid w:val="00C24BC3"/>
    <w:rsid w:val="00C31209"/>
    <w:rsid w:val="00C42610"/>
    <w:rsid w:val="00C43705"/>
    <w:rsid w:val="00C50324"/>
    <w:rsid w:val="00C5110B"/>
    <w:rsid w:val="00C53008"/>
    <w:rsid w:val="00C658E3"/>
    <w:rsid w:val="00C81CB5"/>
    <w:rsid w:val="00C93B81"/>
    <w:rsid w:val="00C942BF"/>
    <w:rsid w:val="00CA7277"/>
    <w:rsid w:val="00CB1268"/>
    <w:rsid w:val="00CC0C1E"/>
    <w:rsid w:val="00CE261A"/>
    <w:rsid w:val="00D03D8E"/>
    <w:rsid w:val="00D075C5"/>
    <w:rsid w:val="00D431A0"/>
    <w:rsid w:val="00D438A5"/>
    <w:rsid w:val="00D52FD8"/>
    <w:rsid w:val="00D53887"/>
    <w:rsid w:val="00D57F70"/>
    <w:rsid w:val="00D624C2"/>
    <w:rsid w:val="00D63E83"/>
    <w:rsid w:val="00D7114F"/>
    <w:rsid w:val="00D741DD"/>
    <w:rsid w:val="00D953F1"/>
    <w:rsid w:val="00DA4BAD"/>
    <w:rsid w:val="00DB76FD"/>
    <w:rsid w:val="00DC0CE8"/>
    <w:rsid w:val="00DC2F7F"/>
    <w:rsid w:val="00DC3DAC"/>
    <w:rsid w:val="00DC7DD7"/>
    <w:rsid w:val="00DD1001"/>
    <w:rsid w:val="00DD42C3"/>
    <w:rsid w:val="00DE0259"/>
    <w:rsid w:val="00DF184D"/>
    <w:rsid w:val="00DF6139"/>
    <w:rsid w:val="00E053C9"/>
    <w:rsid w:val="00E07B7D"/>
    <w:rsid w:val="00E133E2"/>
    <w:rsid w:val="00E2532E"/>
    <w:rsid w:val="00E45371"/>
    <w:rsid w:val="00E46D66"/>
    <w:rsid w:val="00E51CC7"/>
    <w:rsid w:val="00E53C2C"/>
    <w:rsid w:val="00E6415A"/>
    <w:rsid w:val="00E90EC2"/>
    <w:rsid w:val="00EA5C11"/>
    <w:rsid w:val="00EA75BF"/>
    <w:rsid w:val="00EB4074"/>
    <w:rsid w:val="00EB433F"/>
    <w:rsid w:val="00EC3F12"/>
    <w:rsid w:val="00EC67C2"/>
    <w:rsid w:val="00ED3559"/>
    <w:rsid w:val="00EE20C9"/>
    <w:rsid w:val="00EF238A"/>
    <w:rsid w:val="00EF5A74"/>
    <w:rsid w:val="00F0291C"/>
    <w:rsid w:val="00F15385"/>
    <w:rsid w:val="00F2361F"/>
    <w:rsid w:val="00F25A06"/>
    <w:rsid w:val="00F30CD8"/>
    <w:rsid w:val="00F32F05"/>
    <w:rsid w:val="00F42360"/>
    <w:rsid w:val="00F42895"/>
    <w:rsid w:val="00F43A91"/>
    <w:rsid w:val="00F455AD"/>
    <w:rsid w:val="00F50698"/>
    <w:rsid w:val="00F634FB"/>
    <w:rsid w:val="00F64A33"/>
    <w:rsid w:val="00F71C2F"/>
    <w:rsid w:val="00F7459A"/>
    <w:rsid w:val="00F864E0"/>
    <w:rsid w:val="00F87640"/>
    <w:rsid w:val="00F92B73"/>
    <w:rsid w:val="00FA2F84"/>
    <w:rsid w:val="00FA3366"/>
    <w:rsid w:val="00FC5EAE"/>
    <w:rsid w:val="00FC7CEC"/>
    <w:rsid w:val="00FD1E85"/>
    <w:rsid w:val="00FD205B"/>
    <w:rsid w:val="00FE02C3"/>
    <w:rsid w:val="00FE0835"/>
    <w:rsid w:val="00FF1F76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DF073"/>
  <w15:chartTrackingRefBased/>
  <w15:docId w15:val="{B95D10C1-DC28-4342-8E63-732D131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3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40FE"/>
  </w:style>
  <w:style w:type="paragraph" w:styleId="AltBilgi">
    <w:name w:val="footer"/>
    <w:basedOn w:val="Normal"/>
    <w:link w:val="Al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40FE"/>
  </w:style>
  <w:style w:type="table" w:styleId="TabloKlavuzu">
    <w:name w:val="Table Grid"/>
    <w:basedOn w:val="NormalTablo"/>
    <w:uiPriority w:val="39"/>
    <w:rsid w:val="007A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05809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863BE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10"/>
      <w:szCs w:val="1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863BE8"/>
    <w:rPr>
      <w:rFonts w:ascii="Calibri" w:eastAsiaTheme="minorEastAsia" w:hAnsi="Calibri" w:cs="Calibri"/>
      <w:sz w:val="10"/>
      <w:szCs w:val="10"/>
      <w:lang w:eastAsia="tr-TR"/>
    </w:rPr>
  </w:style>
  <w:style w:type="paragraph" w:customStyle="1" w:styleId="TableParagraph">
    <w:name w:val="Table Paragraph"/>
    <w:basedOn w:val="Normal"/>
    <w:uiPriority w:val="1"/>
    <w:qFormat/>
    <w:rsid w:val="00863BE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tr-TR"/>
    </w:rPr>
  </w:style>
  <w:style w:type="paragraph" w:customStyle="1" w:styleId="Default">
    <w:name w:val="Default"/>
    <w:rsid w:val="002B4C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63FBC-EF8A-4F5D-A754-FA2A70442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3318</Words>
  <Characters>18914</Characters>
  <Application>Microsoft Office Word</Application>
  <DocSecurity>0</DocSecurity>
  <Lines>157</Lines>
  <Paragraphs>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Hayat Bilgisi Yıllık Plan</vt:lpstr>
    </vt:vector>
  </TitlesOfParts>
  <Company/>
  <LinksUpToDate>false</LinksUpToDate>
  <CharactersWithSpaces>22188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Hayat Bilgisi Yıllık Plan</dc:title>
  <dc:subject/>
  <dc:creator>Muhammet Bozkurt;www.mbsunu.com</dc:creator>
  <cp:keywords/>
  <dc:description/>
  <cp:lastModifiedBy>BULUT BULUT</cp:lastModifiedBy>
  <cp:revision>2</cp:revision>
  <dcterms:created xsi:type="dcterms:W3CDTF">2024-09-06T17:54:00Z</dcterms:created>
  <dcterms:modified xsi:type="dcterms:W3CDTF">2024-09-06T17:54:00Z</dcterms:modified>
</cp:coreProperties>
</file>