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D2B5" w14:textId="77777777" w:rsidR="005D4F59" w:rsidRDefault="005D4F59">
      <w:bookmarkStart w:id="0" w:name="_Hlk524297091"/>
    </w:p>
    <w:p w14:paraId="1DC53DE7" w14:textId="77777777" w:rsidR="005D4F59" w:rsidRPr="00FF1963" w:rsidRDefault="005D4F59" w:rsidP="005D4F59">
      <w:pPr>
        <w:jc w:val="center"/>
      </w:pPr>
      <w:r w:rsidRPr="00FF1963">
        <w:rPr>
          <w:b/>
          <w:bCs/>
          <w:i/>
          <w:noProof/>
          <w:lang w:eastAsia="tr-TR"/>
        </w:rPr>
        <w:drawing>
          <wp:inline distT="0" distB="0" distL="0" distR="0" wp14:anchorId="4C9CC789" wp14:editId="359FC31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E479B8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21E6788" w14:textId="6DEB1968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202</w:t>
      </w:r>
      <w:r w:rsidR="00FC12A4" w:rsidRPr="00FF1963">
        <w:rPr>
          <w:rFonts w:ascii="Arial" w:hAnsi="Arial" w:cs="Arial"/>
          <w:sz w:val="48"/>
          <w:szCs w:val="48"/>
        </w:rPr>
        <w:t>5</w:t>
      </w:r>
      <w:r w:rsidRPr="00FF1963">
        <w:rPr>
          <w:rFonts w:ascii="Arial" w:hAnsi="Arial" w:cs="Arial"/>
          <w:sz w:val="48"/>
          <w:szCs w:val="48"/>
        </w:rPr>
        <w:t xml:space="preserve"> – 202</w:t>
      </w:r>
      <w:r w:rsidR="00FC12A4" w:rsidRPr="00FF1963">
        <w:rPr>
          <w:rFonts w:ascii="Arial" w:hAnsi="Arial" w:cs="Arial"/>
          <w:sz w:val="48"/>
          <w:szCs w:val="48"/>
        </w:rPr>
        <w:t>6</w:t>
      </w:r>
      <w:r w:rsidRPr="00FF1963">
        <w:rPr>
          <w:rFonts w:ascii="Arial" w:hAnsi="Arial" w:cs="Arial"/>
          <w:sz w:val="48"/>
          <w:szCs w:val="48"/>
        </w:rPr>
        <w:t xml:space="preserve"> EĞİTİM ÖĞRETİM YILI</w:t>
      </w:r>
    </w:p>
    <w:p w14:paraId="63767E28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3D2B5C0" w14:textId="77777777" w:rsidR="005D4F59" w:rsidRPr="00FF1963" w:rsidRDefault="00D431A0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1</w:t>
      </w:r>
      <w:r w:rsidR="005D4F59" w:rsidRPr="00FF1963">
        <w:rPr>
          <w:rFonts w:ascii="Arial" w:hAnsi="Arial" w:cs="Arial"/>
          <w:sz w:val="48"/>
          <w:szCs w:val="48"/>
        </w:rPr>
        <w:t>/A SINIFI</w:t>
      </w:r>
    </w:p>
    <w:p w14:paraId="559362D6" w14:textId="77777777" w:rsidR="005D4F59" w:rsidRPr="00FF1963" w:rsidRDefault="00227D10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HAYAT BİLGİSİ</w:t>
      </w:r>
      <w:r w:rsidR="005D4F59" w:rsidRPr="00FF1963">
        <w:rPr>
          <w:rFonts w:ascii="Arial" w:hAnsi="Arial" w:cs="Arial"/>
          <w:sz w:val="48"/>
          <w:szCs w:val="48"/>
        </w:rPr>
        <w:t xml:space="preserve"> DERSİ</w:t>
      </w:r>
    </w:p>
    <w:p w14:paraId="12438EA7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4C44727" w14:textId="77777777" w:rsidR="005D4F59" w:rsidRPr="00FF1963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t>YILLIK PLAN</w:t>
      </w:r>
    </w:p>
    <w:p w14:paraId="1D55BF50" w14:textId="77777777" w:rsidR="00506E4F" w:rsidRPr="00FF1963" w:rsidRDefault="00506E4F" w:rsidP="005D4F59">
      <w:pPr>
        <w:jc w:val="center"/>
        <w:rPr>
          <w:rFonts w:ascii="Arial" w:hAnsi="Arial" w:cs="Arial"/>
          <w:sz w:val="48"/>
          <w:szCs w:val="48"/>
        </w:rPr>
      </w:pPr>
    </w:p>
    <w:p w14:paraId="75C2F8F7" w14:textId="77777777" w:rsidR="00506E4F" w:rsidRPr="00FF1963" w:rsidRDefault="00506E4F" w:rsidP="005D4F59">
      <w:pPr>
        <w:jc w:val="center"/>
        <w:rPr>
          <w:rFonts w:ascii="Arial" w:hAnsi="Arial" w:cs="Arial"/>
          <w:sz w:val="48"/>
          <w:szCs w:val="48"/>
        </w:rPr>
      </w:pPr>
    </w:p>
    <w:p w14:paraId="69F188D2" w14:textId="77777777" w:rsidR="00506E4F" w:rsidRPr="00FF1963" w:rsidRDefault="00506E4F" w:rsidP="00506E4F">
      <w:pPr>
        <w:jc w:val="center"/>
        <w:rPr>
          <w:rFonts w:ascii="Arial" w:hAnsi="Arial" w:cs="Arial"/>
          <w:sz w:val="48"/>
          <w:szCs w:val="48"/>
        </w:rPr>
      </w:pPr>
      <w:r w:rsidRPr="00FF1963">
        <w:rPr>
          <w:rFonts w:ascii="Arial" w:hAnsi="Arial" w:cs="Arial"/>
          <w:sz w:val="48"/>
          <w:szCs w:val="48"/>
        </w:rPr>
        <w:lastRenderedPageBreak/>
        <w:t>ÜNİTE/TEMA İŞLEME SÜRELERİ</w:t>
      </w:r>
    </w:p>
    <w:tbl>
      <w:tblPr>
        <w:tblStyle w:val="TabloKlavuz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979"/>
        <w:gridCol w:w="1985"/>
        <w:gridCol w:w="992"/>
        <w:gridCol w:w="1276"/>
      </w:tblGrid>
      <w:tr w:rsidR="00506E4F" w:rsidRPr="00FF1963" w14:paraId="55D58F0B" w14:textId="77777777" w:rsidTr="00DC75DF">
        <w:trPr>
          <w:jc w:val="center"/>
        </w:trPr>
        <w:tc>
          <w:tcPr>
            <w:tcW w:w="846" w:type="dxa"/>
            <w:vAlign w:val="center"/>
          </w:tcPr>
          <w:p w14:paraId="721ABEC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14:paraId="07158DA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Ünite/Tema</w:t>
            </w:r>
          </w:p>
        </w:tc>
        <w:tc>
          <w:tcPr>
            <w:tcW w:w="1979" w:type="dxa"/>
            <w:vAlign w:val="center"/>
          </w:tcPr>
          <w:p w14:paraId="60E7B30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14:paraId="33CB12D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109DB38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14:paraId="0CFCB5C2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Ders Saati</w:t>
            </w:r>
          </w:p>
        </w:tc>
      </w:tr>
      <w:tr w:rsidR="00506E4F" w:rsidRPr="00FF1963" w14:paraId="0857567D" w14:textId="77777777" w:rsidTr="00DC75DF">
        <w:trPr>
          <w:trHeight w:val="1000"/>
          <w:jc w:val="center"/>
        </w:trPr>
        <w:tc>
          <w:tcPr>
            <w:tcW w:w="846" w:type="dxa"/>
            <w:vAlign w:val="center"/>
          </w:tcPr>
          <w:p w14:paraId="7CDD8258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14:paraId="58DE52A4" w14:textId="017F07CC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BEN VE OKULUM</w:t>
            </w:r>
          </w:p>
        </w:tc>
        <w:tc>
          <w:tcPr>
            <w:tcW w:w="1979" w:type="dxa"/>
            <w:vAlign w:val="center"/>
          </w:tcPr>
          <w:p w14:paraId="64155456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8 Eylül 2025</w:t>
            </w:r>
          </w:p>
        </w:tc>
        <w:tc>
          <w:tcPr>
            <w:tcW w:w="1985" w:type="dxa"/>
            <w:vAlign w:val="center"/>
          </w:tcPr>
          <w:p w14:paraId="215163A0" w14:textId="43DFAE0E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17 Ekim 2025</w:t>
            </w:r>
          </w:p>
        </w:tc>
        <w:tc>
          <w:tcPr>
            <w:tcW w:w="992" w:type="dxa"/>
            <w:vAlign w:val="center"/>
          </w:tcPr>
          <w:p w14:paraId="4A67B8AE" w14:textId="6635AE10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14:paraId="0824D6F6" w14:textId="621812B1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24</w:t>
            </w:r>
          </w:p>
        </w:tc>
      </w:tr>
      <w:tr w:rsidR="00506E4F" w:rsidRPr="00FF1963" w14:paraId="66AD335B" w14:textId="77777777" w:rsidTr="00DC75DF">
        <w:trPr>
          <w:trHeight w:val="703"/>
          <w:jc w:val="center"/>
        </w:trPr>
        <w:tc>
          <w:tcPr>
            <w:tcW w:w="846" w:type="dxa"/>
            <w:vAlign w:val="center"/>
          </w:tcPr>
          <w:p w14:paraId="199DB8F4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14:paraId="52CD1D50" w14:textId="4DC62A03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SAĞLIĞIM VE GÜVENLİĞİM</w:t>
            </w:r>
          </w:p>
        </w:tc>
        <w:tc>
          <w:tcPr>
            <w:tcW w:w="1979" w:type="dxa"/>
            <w:vAlign w:val="center"/>
          </w:tcPr>
          <w:p w14:paraId="21EA7A81" w14:textId="23724CA0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20 Ekim 2025</w:t>
            </w:r>
          </w:p>
        </w:tc>
        <w:tc>
          <w:tcPr>
            <w:tcW w:w="1985" w:type="dxa"/>
            <w:vAlign w:val="center"/>
          </w:tcPr>
          <w:p w14:paraId="3B6A64AE" w14:textId="21002D73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9</w:t>
            </w:r>
            <w:r w:rsidR="00506E4F" w:rsidRPr="00FF1963">
              <w:rPr>
                <w:rFonts w:ascii="Arial" w:eastAsia="Calibri" w:hAnsi="Arial" w:cs="Arial"/>
              </w:rPr>
              <w:t xml:space="preserve"> Aralık 2025</w:t>
            </w:r>
          </w:p>
        </w:tc>
        <w:tc>
          <w:tcPr>
            <w:tcW w:w="992" w:type="dxa"/>
            <w:vAlign w:val="center"/>
          </w:tcPr>
          <w:p w14:paraId="7BA53B6D" w14:textId="6DC0430E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6,5</w:t>
            </w:r>
          </w:p>
        </w:tc>
        <w:tc>
          <w:tcPr>
            <w:tcW w:w="1276" w:type="dxa"/>
            <w:vAlign w:val="center"/>
          </w:tcPr>
          <w:p w14:paraId="0CE5CB19" w14:textId="05482638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</w:t>
            </w:r>
            <w:r w:rsidR="009037ED" w:rsidRPr="00FF1963">
              <w:rPr>
                <w:rFonts w:ascii="Arial" w:eastAsia="Calibri" w:hAnsi="Arial" w:cs="Arial"/>
              </w:rPr>
              <w:t>6</w:t>
            </w:r>
          </w:p>
        </w:tc>
      </w:tr>
      <w:tr w:rsidR="00506E4F" w:rsidRPr="00FF1963" w14:paraId="73DB0D96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1D980985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14:paraId="6CB1F686" w14:textId="4336A804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AİLEM VE TOPLUM</w:t>
            </w:r>
          </w:p>
        </w:tc>
        <w:tc>
          <w:tcPr>
            <w:tcW w:w="1979" w:type="dxa"/>
            <w:vAlign w:val="center"/>
          </w:tcPr>
          <w:p w14:paraId="024B7043" w14:textId="7682FAFB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11</w:t>
            </w:r>
            <w:r w:rsidR="00506E4F" w:rsidRPr="00FF1963">
              <w:rPr>
                <w:rFonts w:ascii="Arial" w:eastAsia="Calibri" w:hAnsi="Arial" w:cs="Arial"/>
              </w:rPr>
              <w:t xml:space="preserve"> Aralık 2025</w:t>
            </w:r>
          </w:p>
        </w:tc>
        <w:tc>
          <w:tcPr>
            <w:tcW w:w="1985" w:type="dxa"/>
            <w:vAlign w:val="center"/>
          </w:tcPr>
          <w:p w14:paraId="231E7E4D" w14:textId="31A4854F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13</w:t>
            </w:r>
            <w:r w:rsidR="00506E4F" w:rsidRPr="00FF1963">
              <w:rPr>
                <w:rFonts w:ascii="Arial" w:eastAsia="Calibri" w:hAnsi="Arial" w:cs="Arial"/>
              </w:rPr>
              <w:t xml:space="preserve"> Ocak 2026</w:t>
            </w:r>
          </w:p>
        </w:tc>
        <w:tc>
          <w:tcPr>
            <w:tcW w:w="992" w:type="dxa"/>
            <w:vAlign w:val="center"/>
          </w:tcPr>
          <w:p w14:paraId="63E02025" w14:textId="6B855778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283E29EC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20</w:t>
            </w:r>
          </w:p>
        </w:tc>
      </w:tr>
      <w:tr w:rsidR="00506E4F" w:rsidRPr="00FF1963" w14:paraId="39C84FA8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35A51EF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14:paraId="1AA0C950" w14:textId="2BB36738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Tahoma" w:hAnsi="Tahoma" w:cs="Tahoma"/>
                <w:color w:val="000000"/>
              </w:rPr>
              <w:t>YAŞADIĞIM YER VE ÜLKEM</w:t>
            </w:r>
          </w:p>
        </w:tc>
        <w:tc>
          <w:tcPr>
            <w:tcW w:w="1979" w:type="dxa"/>
            <w:vAlign w:val="center"/>
          </w:tcPr>
          <w:p w14:paraId="2557B9A9" w14:textId="43462BA3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</w:t>
            </w:r>
            <w:r w:rsidR="009037ED" w:rsidRPr="00FF1963">
              <w:rPr>
                <w:rFonts w:ascii="Arial" w:eastAsia="Calibri" w:hAnsi="Arial" w:cs="Arial"/>
              </w:rPr>
              <w:t>5</w:t>
            </w:r>
            <w:r w:rsidRPr="00FF1963">
              <w:rPr>
                <w:rFonts w:ascii="Arial" w:eastAsia="Calibri" w:hAnsi="Arial" w:cs="Arial"/>
              </w:rPr>
              <w:t xml:space="preserve"> Ocak 2026</w:t>
            </w:r>
          </w:p>
        </w:tc>
        <w:tc>
          <w:tcPr>
            <w:tcW w:w="1985" w:type="dxa"/>
            <w:vAlign w:val="center"/>
          </w:tcPr>
          <w:p w14:paraId="317A59B1" w14:textId="4749A012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27 Mart 2026</w:t>
            </w:r>
          </w:p>
        </w:tc>
        <w:tc>
          <w:tcPr>
            <w:tcW w:w="992" w:type="dxa"/>
            <w:vAlign w:val="center"/>
          </w:tcPr>
          <w:p w14:paraId="3DCFB836" w14:textId="0AFF0C5B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7</w:t>
            </w:r>
            <w:r w:rsidR="009037ED" w:rsidRPr="00FF1963">
              <w:rPr>
                <w:rFonts w:ascii="Arial" w:eastAsia="Calibri" w:hAnsi="Arial" w:cs="Arial"/>
              </w:rPr>
              <w:t>,5</w:t>
            </w:r>
          </w:p>
        </w:tc>
        <w:tc>
          <w:tcPr>
            <w:tcW w:w="1276" w:type="dxa"/>
            <w:vAlign w:val="center"/>
          </w:tcPr>
          <w:p w14:paraId="64DAD272" w14:textId="251A726F" w:rsidR="00506E4F" w:rsidRPr="00FF1963" w:rsidRDefault="009037ED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30</w:t>
            </w:r>
          </w:p>
        </w:tc>
      </w:tr>
      <w:tr w:rsidR="00506E4F" w:rsidRPr="00FF1963" w14:paraId="72669A65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54A4BD9E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4116" w:type="dxa"/>
            <w:vAlign w:val="center"/>
          </w:tcPr>
          <w:p w14:paraId="4F0B2B37" w14:textId="053CC015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DOĞA VE ÇEVRE</w:t>
            </w:r>
          </w:p>
        </w:tc>
        <w:tc>
          <w:tcPr>
            <w:tcW w:w="1979" w:type="dxa"/>
            <w:vAlign w:val="center"/>
          </w:tcPr>
          <w:p w14:paraId="7A85CE7E" w14:textId="6BFAD345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30 Mart 2026</w:t>
            </w:r>
          </w:p>
        </w:tc>
        <w:tc>
          <w:tcPr>
            <w:tcW w:w="1985" w:type="dxa"/>
            <w:vAlign w:val="center"/>
          </w:tcPr>
          <w:p w14:paraId="7A4FBF17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8 Mayıs 2026</w:t>
            </w:r>
          </w:p>
        </w:tc>
        <w:tc>
          <w:tcPr>
            <w:tcW w:w="992" w:type="dxa"/>
            <w:vAlign w:val="center"/>
          </w:tcPr>
          <w:p w14:paraId="6062D75B" w14:textId="382D3438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14:paraId="4AEC9D98" w14:textId="7FE7B640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24</w:t>
            </w:r>
          </w:p>
        </w:tc>
      </w:tr>
      <w:tr w:rsidR="00506E4F" w:rsidRPr="00FF1963" w14:paraId="483741A8" w14:textId="77777777" w:rsidTr="00DC75DF">
        <w:trPr>
          <w:trHeight w:val="685"/>
          <w:jc w:val="center"/>
        </w:trPr>
        <w:tc>
          <w:tcPr>
            <w:tcW w:w="846" w:type="dxa"/>
            <w:vAlign w:val="center"/>
          </w:tcPr>
          <w:p w14:paraId="653E0E26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4116" w:type="dxa"/>
            <w:vAlign w:val="center"/>
          </w:tcPr>
          <w:p w14:paraId="18B1B295" w14:textId="60D91D58" w:rsidR="00506E4F" w:rsidRPr="00FF1963" w:rsidRDefault="00506E4F" w:rsidP="00DC75DF">
            <w:pPr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BİLİM TEKNOLOJİ VE SANAT</w:t>
            </w:r>
          </w:p>
        </w:tc>
        <w:tc>
          <w:tcPr>
            <w:tcW w:w="1979" w:type="dxa"/>
            <w:vAlign w:val="center"/>
          </w:tcPr>
          <w:p w14:paraId="741CAB62" w14:textId="2212DC2B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11 Mayıs 2026</w:t>
            </w:r>
          </w:p>
        </w:tc>
        <w:tc>
          <w:tcPr>
            <w:tcW w:w="1985" w:type="dxa"/>
            <w:vAlign w:val="center"/>
          </w:tcPr>
          <w:p w14:paraId="0AE7C3B8" w14:textId="4E211036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19 Haziran 2026</w:t>
            </w:r>
          </w:p>
        </w:tc>
        <w:tc>
          <w:tcPr>
            <w:tcW w:w="992" w:type="dxa"/>
            <w:vAlign w:val="center"/>
          </w:tcPr>
          <w:p w14:paraId="784C19B8" w14:textId="1CDC6312" w:rsidR="00506E4F" w:rsidRPr="00FF1963" w:rsidRDefault="002A313B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6" w:type="dxa"/>
            <w:vAlign w:val="center"/>
          </w:tcPr>
          <w:p w14:paraId="1A83AAAC" w14:textId="5D00EBE1" w:rsidR="00506E4F" w:rsidRPr="00FF1963" w:rsidRDefault="002A313B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20</w:t>
            </w:r>
          </w:p>
        </w:tc>
      </w:tr>
      <w:tr w:rsidR="00506E4F" w:rsidRPr="00FF1963" w14:paraId="7024BF2D" w14:textId="77777777" w:rsidTr="00DC75DF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14:paraId="517C22A4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964" w:type="dxa"/>
            <w:gridSpan w:val="2"/>
            <w:vAlign w:val="center"/>
          </w:tcPr>
          <w:p w14:paraId="2249C9D1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3D02169" w14:textId="77777777" w:rsidR="00506E4F" w:rsidRPr="00FF1963" w:rsidRDefault="00506E4F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14:paraId="629E5B63" w14:textId="1477C394" w:rsidR="00506E4F" w:rsidRPr="00FF1963" w:rsidRDefault="002A313B" w:rsidP="00DC75DF">
            <w:pPr>
              <w:jc w:val="center"/>
              <w:rPr>
                <w:rFonts w:ascii="Arial" w:eastAsia="Calibri" w:hAnsi="Arial" w:cs="Arial"/>
              </w:rPr>
            </w:pPr>
            <w:r w:rsidRPr="00FF1963">
              <w:rPr>
                <w:rFonts w:ascii="Arial" w:eastAsia="Calibri" w:hAnsi="Arial" w:cs="Arial"/>
              </w:rPr>
              <w:t>144</w:t>
            </w:r>
          </w:p>
        </w:tc>
      </w:tr>
    </w:tbl>
    <w:p w14:paraId="148914D9" w14:textId="77777777" w:rsidR="00506E4F" w:rsidRPr="00FF1963" w:rsidRDefault="00506E4F" w:rsidP="005D4F59">
      <w:pPr>
        <w:jc w:val="center"/>
        <w:rPr>
          <w:rFonts w:ascii="Arial" w:hAnsi="Arial" w:cs="Arial"/>
          <w:sz w:val="48"/>
          <w:szCs w:val="48"/>
        </w:rPr>
      </w:pPr>
    </w:p>
    <w:p w14:paraId="38EA7CA2" w14:textId="77777777" w:rsidR="002D6346" w:rsidRPr="00FF1963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16BC280C" w14:textId="77777777" w:rsidR="00AF596C" w:rsidRPr="00FF1963" w:rsidRDefault="00AF596C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273"/>
        <w:gridCol w:w="2485"/>
        <w:gridCol w:w="1623"/>
        <w:gridCol w:w="1135"/>
        <w:gridCol w:w="1017"/>
        <w:gridCol w:w="1722"/>
        <w:gridCol w:w="1039"/>
        <w:gridCol w:w="1033"/>
        <w:gridCol w:w="1023"/>
      </w:tblGrid>
      <w:tr w:rsidR="00863BE8" w:rsidRPr="00FF1963" w14:paraId="5FE6140D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91BFE" w14:textId="77777777" w:rsidR="00AF596C" w:rsidRPr="00FF1963" w:rsidRDefault="00AF596C" w:rsidP="00AF596C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93ABA0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F67D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BD953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D1CAB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ABF4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E95B1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19047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A8B9A1" w14:textId="77777777" w:rsidR="00863BE8" w:rsidRPr="00FF1963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63BE8" w:rsidRPr="00FF1963" w14:paraId="47C7A362" w14:textId="77777777" w:rsidTr="006A0A39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C2A4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0E29A0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FBE6F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1983F7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853D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4E4AF3B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31B4A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1DAA9D7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293A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19D6E235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0C6D2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C84FA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408E5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9F5E327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81E38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C1606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AF5A931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87B72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47231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DC154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E9358" w14:textId="77777777" w:rsidR="00863BE8" w:rsidRPr="00FF1963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63BE8" w:rsidRPr="00FF1963" w14:paraId="56C21095" w14:textId="77777777" w:rsidTr="0061381B">
        <w:trPr>
          <w:trHeight w:val="81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D3CFB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4E657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1. Hafta:</w:t>
            </w:r>
          </w:p>
          <w:p w14:paraId="4A95744B" w14:textId="359CFE68" w:rsidR="00863BE8" w:rsidRPr="00FF1963" w:rsidRDefault="00F05E31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8</w:t>
            </w:r>
            <w:r w:rsidR="00863BE8" w:rsidRPr="00FF1963">
              <w:rPr>
                <w:rFonts w:ascii="Tahoma" w:hAnsi="Tahoma" w:cs="Tahoma"/>
                <w:sz w:val="12"/>
                <w:szCs w:val="12"/>
              </w:rPr>
              <w:t>-1</w:t>
            </w:r>
            <w:r w:rsidRPr="00FF1963">
              <w:rPr>
                <w:rFonts w:ascii="Tahoma" w:hAnsi="Tahoma" w:cs="Tahoma"/>
                <w:sz w:val="12"/>
                <w:szCs w:val="12"/>
              </w:rPr>
              <w:t>2</w:t>
            </w:r>
            <w:r w:rsidR="00863BE8" w:rsidRPr="00FF1963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F2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66D8139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1"/>
              <w:rPr>
                <w:rFonts w:ascii="Tahoma" w:hAnsi="Tahoma" w:cs="Tahoma"/>
                <w:sz w:val="10"/>
                <w:szCs w:val="10"/>
              </w:rPr>
            </w:pPr>
          </w:p>
          <w:p w14:paraId="62036A88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C2F1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B561BA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607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38"/>
              <w:rPr>
                <w:rFonts w:ascii="Tahoma" w:hAnsi="Tahoma" w:cs="Tahoma"/>
                <w:sz w:val="10"/>
                <w:szCs w:val="10"/>
              </w:rPr>
            </w:pPr>
          </w:p>
          <w:p w14:paraId="3C20F55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576FF80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7D8BB31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73630F56" w14:textId="77777777" w:rsidR="00863BE8" w:rsidRPr="00FF1963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(Haydi Tanışalım)</w:t>
            </w:r>
          </w:p>
          <w:p w14:paraId="3A50524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2C6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644C6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HB.1.1.1.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Öğretmeni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ve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arkadaşlarıyla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tanışabilme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A5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38"/>
              <w:rPr>
                <w:rFonts w:ascii="Tahoma" w:hAnsi="Tahoma" w:cs="Tahoma"/>
                <w:sz w:val="10"/>
                <w:szCs w:val="10"/>
              </w:rPr>
            </w:pPr>
          </w:p>
          <w:p w14:paraId="560FF34E" w14:textId="77777777" w:rsidR="00863BE8" w:rsidRPr="00FF1963" w:rsidRDefault="00863BE8" w:rsidP="00863BE8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161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Öğretmeni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arkadaşları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kendilerini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tanıtırken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onları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etkin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bir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şekilde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dinler.</w:t>
            </w:r>
          </w:p>
          <w:p w14:paraId="3CF5E927" w14:textId="77777777" w:rsidR="00863BE8" w:rsidRPr="00FF1963" w:rsidRDefault="00863BE8" w:rsidP="00863BE8">
            <w:pPr>
              <w:pStyle w:val="TableParagraph"/>
              <w:numPr>
                <w:ilvl w:val="0"/>
                <w:numId w:val="7"/>
              </w:numPr>
              <w:tabs>
                <w:tab w:val="left" w:pos="134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Öğretmenine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arkadaşlarına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kendisini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tanıtırken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sözlü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sözsüz olarak etkileşim kurar.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3A3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7DB5F3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5E0BA5E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95A658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BF549B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C1A371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BF609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CE868E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0D31A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375F7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B5612C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01A244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5EE40B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035513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878C52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C3048C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64CB7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DD7D0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8123A4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3"/>
              <w:rPr>
                <w:rFonts w:ascii="Tahoma" w:hAnsi="Tahoma" w:cs="Tahoma"/>
                <w:sz w:val="10"/>
                <w:szCs w:val="10"/>
              </w:rPr>
            </w:pPr>
          </w:p>
          <w:p w14:paraId="2E5198BF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kontrol listesi, gözlem formu,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görsellerle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oluşturulmuş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değerlendirme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formu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95A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042FF5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4A4DA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E91B71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72ABD4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DAB722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463E1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2C8097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F1FD44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205F0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BEB175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EC39F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91AF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20B515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73C3C8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CEA597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7D97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1DE87F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112F17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EC70B5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350A2A92" w14:textId="77777777" w:rsidR="00A12493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pacing w:val="4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SDB2.1.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İletişim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</w:p>
          <w:p w14:paraId="620FFE86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SDB3.1.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Uyum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29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00502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0ED87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92CB8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E960D4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871B4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2D5FA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EBAAD9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A1FDE7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96596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9F110D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01F35E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63FB8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EB4E8E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5863C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F88C0E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21C8E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10"/>
                <w:szCs w:val="10"/>
              </w:rPr>
            </w:pPr>
          </w:p>
          <w:p w14:paraId="2F26361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D1.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Adalet</w:t>
            </w:r>
          </w:p>
          <w:p w14:paraId="67F6E6B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 w:line="252" w:lineRule="auto"/>
              <w:ind w:left="27" w:right="86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D10.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Mütevazılık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Sabır</w:t>
            </w:r>
          </w:p>
          <w:p w14:paraId="05FD5E0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D14.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Saygı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D15.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Sevgi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BA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6BFA9E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E5C10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62B400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4430FA6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BBC305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98508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757194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725DF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58C8389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9EE35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C83EF1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C77726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6CFD1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351D4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5B073F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5EE39E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C4EE01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8F8AFD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77DEBBA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04C8E949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8" w:right="57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OB1. Bilgi Okuryazarlığı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OB4.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Görsel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72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30F1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936AE1C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41C25053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690463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öğretmeni ve sınıf arkadaşlarıyla iletişim kurma; fiziksel özelliklerini, duygularını fark etme sürecinde müzik ya da beden eğitimi ve oyun dersi ile ilişkilendirerek bir ritim eşliğinde kendini tanıtmaları, sözsüz olarak hareketlerle duygularını ifade etmeleri istenir.</w:t>
            </w:r>
          </w:p>
          <w:p w14:paraId="77E2591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80882B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 ortamını tanıyabilmeleri için öğrencilere akran öğretimi ve grup çalışmalarını destekleyen görevler verilir.</w:t>
            </w:r>
          </w:p>
          <w:p w14:paraId="7AF4B81A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947BF86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 ve okul ortamında uygun davranışlarla ilgili afiş, poster gibi özgün ürünler oluşturmaları istenir.</w:t>
            </w:r>
          </w:p>
          <w:p w14:paraId="708B37BE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7E6597A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4B037510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EAEB530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Öğrencilerin iletişim becerilerini güçlendirmek, fiziksel özellikleri ve duygularını fark etmelerini sağlamak için görsel, işitsel, dokunsal veya harekete dayalı materyaller ile öğrenme süreci desteklenir.</w:t>
            </w:r>
          </w:p>
          <w:p w14:paraId="6F69CC20" w14:textId="77777777" w:rsidR="00EC67C2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8C8D1B9" w14:textId="77777777" w:rsidR="00863BE8" w:rsidRPr="00FF1963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 ortamını tanıma ve kurallara uygun davranışlar sergileme sürecinde içerik öğretiminin basamakları, küçük parçalara ayrılarak ve somutlaştırılarak sunulur ve kurallar tekrar uygulanır.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B2287D6" w14:textId="77777777" w:rsidR="00863BE8" w:rsidRPr="00FF1963" w:rsidRDefault="00863BE8" w:rsidP="00863BE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35AD426C" w14:textId="77777777" w:rsidTr="0061381B">
        <w:trPr>
          <w:trHeight w:val="82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6E02F6EC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EYLÜL-</w:t>
            </w:r>
            <w:r w:rsidRPr="00FF1963"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  <w:t>EKİM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7B0ED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2. Hafta:</w:t>
            </w:r>
          </w:p>
          <w:p w14:paraId="41DB2ADF" w14:textId="12F503A2" w:rsidR="00863BE8" w:rsidRPr="00FF1963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2"/>
                <w:szCs w:val="12"/>
              </w:rPr>
              <w:t>1</w:t>
            </w:r>
            <w:r w:rsidR="00F05E31" w:rsidRPr="00FF1963">
              <w:rPr>
                <w:rFonts w:ascii="Tahoma" w:hAnsi="Tahoma" w:cs="Tahoma"/>
                <w:sz w:val="12"/>
                <w:szCs w:val="12"/>
              </w:rPr>
              <w:t>5</w:t>
            </w:r>
            <w:r w:rsidRPr="00FF1963">
              <w:rPr>
                <w:rFonts w:ascii="Tahoma" w:hAnsi="Tahoma" w:cs="Tahoma"/>
                <w:sz w:val="12"/>
                <w:szCs w:val="12"/>
              </w:rPr>
              <w:t>-</w:t>
            </w:r>
            <w:r w:rsidR="00F05E31" w:rsidRPr="00FF1963">
              <w:rPr>
                <w:rFonts w:ascii="Tahoma" w:hAnsi="Tahoma" w:cs="Tahoma"/>
                <w:sz w:val="12"/>
                <w:szCs w:val="12"/>
              </w:rPr>
              <w:t>19</w:t>
            </w:r>
            <w:r w:rsidRPr="00FF1963">
              <w:rPr>
                <w:rFonts w:ascii="Tahoma" w:hAnsi="Tahoma" w:cs="Tahoma"/>
                <w:sz w:val="12"/>
                <w:szCs w:val="12"/>
              </w:rPr>
              <w:t xml:space="preserve">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E6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0E5707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191AB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7721C360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3A60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39627E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720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1016A8D8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50583272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6294204B" w14:textId="77777777" w:rsidR="00863BE8" w:rsidRPr="00FF1963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(Okulumu Keşfediyorum)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D82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1B3FA2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tanıyabilme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4EF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2"/>
              <w:rPr>
                <w:rFonts w:ascii="Tahoma" w:hAnsi="Tahoma" w:cs="Tahoma"/>
                <w:sz w:val="10"/>
                <w:szCs w:val="10"/>
              </w:rPr>
            </w:pPr>
          </w:p>
          <w:p w14:paraId="01152874" w14:textId="77777777" w:rsidR="00863BE8" w:rsidRPr="00FF1963" w:rsidRDefault="00863BE8" w:rsidP="00863BE8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Kendisi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için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yeni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olan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sınıfını,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okulunun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bölümlerini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çalışanlarını fark eder.</w:t>
            </w:r>
          </w:p>
          <w:p w14:paraId="23BDA363" w14:textId="77777777" w:rsidR="00863BE8" w:rsidRPr="00FF1963" w:rsidRDefault="00863BE8" w:rsidP="00863BE8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kinsoku w:val="0"/>
              <w:overflowPunct w:val="0"/>
              <w:ind w:left="134" w:hanging="106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ilişkin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gözlemlerini ifade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DE1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90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B6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46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A54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10"/>
                <w:szCs w:val="10"/>
              </w:rPr>
            </w:pPr>
          </w:p>
          <w:p w14:paraId="4189737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15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Temmuz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Demokrasi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 Millî Birlik Günü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1FFCCA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31B9AF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3C918354" w14:textId="77777777" w:rsidTr="0061381B">
        <w:trPr>
          <w:trHeight w:val="826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52D9E686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D92DA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3. Hafta:</w:t>
            </w:r>
          </w:p>
          <w:p w14:paraId="62A76573" w14:textId="34AD7EF4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5B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20CEE9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52B2E3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7499CA40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EF43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17BA7A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ABB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481C892E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09C7886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46C9617D" w14:textId="77777777" w:rsidR="00863BE8" w:rsidRPr="00FF1963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(Okulumu Keşfediyorum)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D27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05289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tanıyabilme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EC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2"/>
              <w:rPr>
                <w:rFonts w:ascii="Tahoma" w:hAnsi="Tahoma" w:cs="Tahoma"/>
                <w:sz w:val="10"/>
                <w:szCs w:val="10"/>
              </w:rPr>
            </w:pPr>
          </w:p>
          <w:p w14:paraId="08794776" w14:textId="77777777" w:rsidR="00863BE8" w:rsidRPr="00FF1963" w:rsidRDefault="00863BE8" w:rsidP="00863BE8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Kendisi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için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yeni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olan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sınıfını,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okulunun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bölümlerini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çalışanlarını fark eder.</w:t>
            </w:r>
          </w:p>
          <w:p w14:paraId="2FB73B0F" w14:textId="77777777" w:rsidR="00863BE8" w:rsidRPr="00FF1963" w:rsidRDefault="00863BE8" w:rsidP="00863BE8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kinsoku w:val="0"/>
              <w:overflowPunct w:val="0"/>
              <w:spacing w:before="1"/>
              <w:ind w:left="134" w:hanging="106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çalışanlarına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ilişkin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gözlemlerini ifade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E7A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1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1A4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74E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D64C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2D60F14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90D5AA4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75"/>
              <w:rPr>
                <w:rFonts w:ascii="Tahoma" w:hAnsi="Tahoma" w:cs="Tahoma"/>
                <w:sz w:val="10"/>
                <w:szCs w:val="10"/>
              </w:rPr>
            </w:pPr>
          </w:p>
          <w:p w14:paraId="205B2065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İlköğretim</w:t>
            </w:r>
            <w:r w:rsidRPr="00FF1963">
              <w:rPr>
                <w:rFonts w:ascii="Tahoma" w:hAnsi="Tahoma" w:cs="Tahoma"/>
                <w:spacing w:val="1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Haftası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F67BDC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FA9777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1CFFB356" w14:textId="77777777" w:rsidTr="0061381B">
        <w:trPr>
          <w:trHeight w:val="826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1D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604D8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4. Hafta:</w:t>
            </w:r>
          </w:p>
          <w:p w14:paraId="34E4CBB4" w14:textId="72383589" w:rsidR="00863BE8" w:rsidRPr="00FF1963" w:rsidRDefault="00F05E31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29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 xml:space="preserve"> Eylül-</w:t>
            </w:r>
            <w:r w:rsidRPr="00FF1963">
              <w:rPr>
                <w:rFonts w:ascii="Tahoma" w:hAnsi="Tahoma" w:cs="Tahoma"/>
                <w:sz w:val="10"/>
                <w:szCs w:val="10"/>
              </w:rPr>
              <w:t>03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E5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7CC39D5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D369E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4991E435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AEAD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F61DF5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0443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79F86A62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4A162EF5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5014427F" w14:textId="77777777" w:rsidR="000B3AEA" w:rsidRPr="00FF1963" w:rsidRDefault="000B3AEA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Kurallar Her Yerde</w:t>
            </w: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E5A4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HB.1.1.3.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davranabilme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6C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A9321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1"/>
              <w:rPr>
                <w:rFonts w:ascii="Tahoma" w:hAnsi="Tahoma" w:cs="Tahoma"/>
                <w:sz w:val="10"/>
                <w:szCs w:val="10"/>
              </w:rPr>
            </w:pPr>
          </w:p>
          <w:p w14:paraId="2FF241A4" w14:textId="77777777" w:rsidR="00863BE8" w:rsidRPr="00FF1963" w:rsidRDefault="00863BE8" w:rsidP="00863BE8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kinsoku w:val="0"/>
              <w:overflowPunct w:val="0"/>
              <w:spacing w:before="1"/>
              <w:ind w:left="129" w:hanging="10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 ortamındaki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 fark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  <w:p w14:paraId="7BCD0266" w14:textId="77777777" w:rsidR="00863BE8" w:rsidRPr="00FF1963" w:rsidRDefault="00863BE8" w:rsidP="00863BE8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kinsoku w:val="0"/>
              <w:overflowPunct w:val="0"/>
              <w:spacing w:before="5"/>
              <w:ind w:left="134" w:hanging="10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davranışlar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sergiler.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16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00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E2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19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61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8F939E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1EE9E4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40B07F82" w14:textId="77777777" w:rsidTr="0061381B">
        <w:trPr>
          <w:trHeight w:val="82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FA61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45F08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5. Hafta:</w:t>
            </w:r>
          </w:p>
          <w:p w14:paraId="291E8E19" w14:textId="62CDCFDB" w:rsidR="00863BE8" w:rsidRPr="00FF1963" w:rsidRDefault="00F05E31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="00863BE8"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6E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F67533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F15DDF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2BAB0084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8CE3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0CBE80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0CC4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15F793FF" w14:textId="77777777" w:rsidR="00863BE8" w:rsidRPr="00FF1963" w:rsidRDefault="00863BE8" w:rsidP="000B3AEA">
            <w:pPr>
              <w:pStyle w:val="TableParagraph"/>
              <w:kinsoku w:val="0"/>
              <w:overflowPunct w:val="0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55F55A7A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before="5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409CE70B" w14:textId="77777777" w:rsidR="000B3AEA" w:rsidRPr="00FF1963" w:rsidRDefault="000B3AEA" w:rsidP="006F2132">
            <w:pPr>
              <w:pStyle w:val="TableParagraph"/>
              <w:kinsoku w:val="0"/>
              <w:overflowPunct w:val="0"/>
              <w:spacing w:before="5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Kurallar Her Yerde</w:t>
            </w: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59FA" w14:textId="77777777" w:rsidR="00863BE8" w:rsidRPr="00FF1963" w:rsidRDefault="00863BE8" w:rsidP="00863BE8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HB.1.1.3.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davranabilme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282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7E75B8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71AE0428" w14:textId="77777777" w:rsidR="00863BE8" w:rsidRPr="00FF1963" w:rsidRDefault="00863BE8" w:rsidP="00863BE8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kinsoku w:val="0"/>
              <w:overflowPunct w:val="0"/>
              <w:ind w:left="129" w:hanging="10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 ortamındaki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 fark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  <w:p w14:paraId="3BE25763" w14:textId="77777777" w:rsidR="00863BE8" w:rsidRPr="00FF1963" w:rsidRDefault="00863BE8" w:rsidP="00863BE8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</w:tabs>
              <w:kinsoku w:val="0"/>
              <w:overflowPunct w:val="0"/>
              <w:spacing w:before="6"/>
              <w:ind w:left="134" w:hanging="10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uygun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davranışlar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sergiler.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3752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423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331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CA6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AE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A9EA31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8A10B9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64469B79" w14:textId="77777777" w:rsidTr="0061381B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E1887F3" w14:textId="61CBA2CC" w:rsidR="00863BE8" w:rsidRPr="00FF1963" w:rsidRDefault="00863BE8" w:rsidP="00863BE8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EKİM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45A6F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6. Hafta:</w:t>
            </w:r>
          </w:p>
          <w:p w14:paraId="73AE100A" w14:textId="1616B512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6EA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A6F85C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36D00F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07CB9286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364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E03C76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3923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Okul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4EA8A504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Sınıf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36CF7839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50440084" w14:textId="77777777" w:rsidR="000B3AEA" w:rsidRPr="00FF1963" w:rsidRDefault="000B3AEA" w:rsidP="006F2132">
            <w:pPr>
              <w:spacing w:after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Nasıl Görünüyor, Neler Hissediyorum?</w:t>
            </w:r>
            <w:r w:rsidRPr="00FF1963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1AD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72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HB.1.1.4.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Fiziksel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özelliklerini ve temel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duygularını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açıklayabilme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1F0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514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78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CA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3A1A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5D1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CA4BD6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CBFA1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5974EE29" w14:textId="77777777" w:rsidTr="0061381B">
        <w:trPr>
          <w:trHeight w:val="825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03C75D9B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EC553" w14:textId="7777777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7. Hafta:</w:t>
            </w:r>
          </w:p>
          <w:p w14:paraId="58C4B59A" w14:textId="019BC567" w:rsidR="00863BE8" w:rsidRPr="00FF196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47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4539CDD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6B59D61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10637CF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CFD7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D7E3DFB" w14:textId="77777777" w:rsidR="00863BE8" w:rsidRPr="00FF1963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SAĞLIĞIM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759D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14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Büyüme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Gelişme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Kişisel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Alan</w:t>
            </w:r>
          </w:p>
          <w:p w14:paraId="41D8E10D" w14:textId="77777777" w:rsidR="00863BE8" w:rsidRPr="00FF1963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58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Trafik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Acil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Durumlar</w:t>
            </w:r>
          </w:p>
          <w:p w14:paraId="383E8178" w14:textId="77777777" w:rsidR="000B3AEA" w:rsidRPr="00FF1963" w:rsidRDefault="000B3AEA" w:rsidP="006F2132">
            <w:pPr>
              <w:pStyle w:val="TableParagraph"/>
              <w:kinsoku w:val="0"/>
              <w:overflowPunct w:val="0"/>
              <w:spacing w:line="252" w:lineRule="auto"/>
              <w:ind w:left="27" w:right="585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(Sağlıklı Hayat Ne Güzel)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8F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HB.1.2.1.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büyüme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 gelişme için yapması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gerekenleri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belirleyebilme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32BF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9585" w14:textId="77777777" w:rsidR="00863BE8" w:rsidRPr="00FF1963" w:rsidRDefault="00863BE8" w:rsidP="00A52746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kontrol listeleri ve öz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="00A52746" w:rsidRPr="00FF1963">
              <w:rPr>
                <w:rFonts w:ascii="Tahoma" w:hAnsi="Tahoma" w:cs="Tahoma"/>
                <w:sz w:val="10"/>
                <w:szCs w:val="10"/>
              </w:rPr>
              <w:t>değerlendirme formları,</w:t>
            </w:r>
            <w:r w:rsidR="00A52746"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bütü</w:t>
            </w:r>
            <w:r w:rsidR="00A52746" w:rsidRPr="00FF1963">
              <w:rPr>
                <w:rFonts w:ascii="Tahoma" w:hAnsi="Tahoma" w:cs="Tahoma"/>
                <w:sz w:val="10"/>
                <w:szCs w:val="10"/>
              </w:rPr>
              <w:t>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16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56B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98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</w:t>
            </w:r>
            <w:r w:rsidRPr="00FF1963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Mahremiyet</w:t>
            </w:r>
          </w:p>
          <w:p w14:paraId="44C266A0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6" w:line="252" w:lineRule="auto"/>
              <w:ind w:left="27" w:right="21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D13.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Yaşam</w:t>
            </w:r>
          </w:p>
          <w:p w14:paraId="70E7F285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D14.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Saygı</w:t>
            </w:r>
          </w:p>
          <w:p w14:paraId="0D4FD5D3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D16.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Sorumluluk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D18.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Temizlik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BCB8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EB6BA1B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30E80CA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E6F9D32" w14:textId="77777777" w:rsidR="00863BE8" w:rsidRPr="00FF1963" w:rsidRDefault="00863BE8" w:rsidP="00863BE8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OB4.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Görsel</w:t>
            </w:r>
            <w:r w:rsidRPr="00FF1963">
              <w:rPr>
                <w:rFonts w:ascii="Tahoma" w:hAnsi="Tahoma" w:cs="Tahoma"/>
                <w:spacing w:val="3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2E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F7AA8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14A1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FF1963" w14:paraId="5F3AD1DE" w14:textId="77777777" w:rsidTr="0061381B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E17A80" w14:textId="77777777" w:rsidR="00863BE8" w:rsidRPr="00FF1963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57802" w14:textId="77777777" w:rsidR="00863BE8" w:rsidRPr="00FF196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8.</w:t>
            </w:r>
            <w:r w:rsidRPr="00FF196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4679DA24" w14:textId="7EB78739" w:rsidR="00863BE8" w:rsidRPr="00FF1963" w:rsidRDefault="00863BE8" w:rsidP="0076710A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7-31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Ekim 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262C1" w14:textId="77777777" w:rsidR="00863BE8" w:rsidRPr="00FF1963" w:rsidRDefault="00863BE8" w:rsidP="00AF596C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Tahoma" w:hAnsi="Tahoma" w:cs="Tahoma"/>
                <w:bCs/>
                <w:spacing w:val="-2"/>
                <w:sz w:val="22"/>
                <w:szCs w:val="22"/>
              </w:rPr>
            </w:pPr>
            <w:r w:rsidRPr="00FF1963">
              <w:rPr>
                <w:rFonts w:ascii="Tahoma" w:hAnsi="Tahoma" w:cs="Tahoma"/>
                <w:bCs/>
                <w:sz w:val="22"/>
                <w:szCs w:val="22"/>
              </w:rPr>
              <w:t>OKUL</w:t>
            </w:r>
            <w:r w:rsidRPr="00FF1963">
              <w:rPr>
                <w:rFonts w:ascii="Tahoma" w:hAnsi="Tahoma" w:cs="Tahoma"/>
                <w:bCs/>
                <w:spacing w:val="-5"/>
                <w:sz w:val="22"/>
                <w:szCs w:val="22"/>
              </w:rPr>
              <w:t xml:space="preserve"> </w:t>
            </w:r>
            <w:r w:rsidRPr="00FF1963">
              <w:rPr>
                <w:rFonts w:ascii="Tahoma" w:hAnsi="Tahoma" w:cs="Tahoma"/>
                <w:bCs/>
                <w:sz w:val="22"/>
                <w:szCs w:val="22"/>
              </w:rPr>
              <w:t>TEMELLİ</w:t>
            </w:r>
            <w:r w:rsidRPr="00FF1963">
              <w:rPr>
                <w:rFonts w:ascii="Tahoma" w:hAnsi="Tahoma" w:cs="Tahoma"/>
                <w:bCs/>
                <w:spacing w:val="-4"/>
                <w:sz w:val="22"/>
                <w:szCs w:val="22"/>
              </w:rPr>
              <w:t xml:space="preserve"> </w:t>
            </w:r>
            <w:r w:rsidRPr="00FF1963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PLANLAMA*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83717D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A5870C" w14:textId="77777777" w:rsidR="00863BE8" w:rsidRPr="00FF1963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52746" w:rsidRPr="00FF1963" w14:paraId="08E6DF64" w14:textId="77777777" w:rsidTr="0061381B">
        <w:trPr>
          <w:trHeight w:val="1118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20AE3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88D1D" w14:textId="77777777" w:rsidR="00A52746" w:rsidRPr="00FF1963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C0C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1AB5B3C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5D7F373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38A356C6" w14:textId="77777777" w:rsidR="00A52746" w:rsidRPr="00FF1963" w:rsidRDefault="00A52746" w:rsidP="00A52746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3+(1)*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B528" w14:textId="77777777" w:rsidR="00A52746" w:rsidRPr="00FF1963" w:rsidRDefault="00A52746" w:rsidP="00A5274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E6A774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B30AF2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SAĞLIĞIM</w:t>
            </w:r>
            <w:r w:rsidRPr="00FF1963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EDB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10"/>
                <w:szCs w:val="10"/>
              </w:rPr>
            </w:pPr>
          </w:p>
          <w:p w14:paraId="3521A257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line="252" w:lineRule="auto"/>
              <w:ind w:left="27" w:right="14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Büyüme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ve</w:t>
            </w:r>
            <w:r w:rsidRPr="00FF1963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Gelişme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Kişisel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Alan</w:t>
            </w:r>
          </w:p>
          <w:p w14:paraId="665DA1B8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line="252" w:lineRule="auto"/>
              <w:ind w:left="27" w:right="585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Trafik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Kuralları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Acil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Durumlar</w:t>
            </w:r>
          </w:p>
          <w:p w14:paraId="3111FFF0" w14:textId="77777777" w:rsidR="00A52746" w:rsidRPr="00FF1963" w:rsidRDefault="00A52746" w:rsidP="006F2132">
            <w:pPr>
              <w:pStyle w:val="TableParagraph"/>
              <w:kinsoku w:val="0"/>
              <w:overflowPunct w:val="0"/>
              <w:spacing w:line="252" w:lineRule="auto"/>
              <w:ind w:left="27" w:right="585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(Kişisel Alanıma Dikkat!)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69D7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AD13CE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" w:line="252" w:lineRule="auto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HB.1.2.2.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Kişisel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alanının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sınırlarını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belirleyebilme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903D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35C2A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kontrol listeleri ve öz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değerlendirme formları,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6F3B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F836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B34F7EC" w14:textId="77777777" w:rsidR="00A52746" w:rsidRPr="00FF1963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17FD71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70"/>
              <w:rPr>
                <w:rFonts w:ascii="Tahoma" w:hAnsi="Tahoma" w:cs="Tahoma"/>
                <w:sz w:val="10"/>
                <w:szCs w:val="10"/>
              </w:rPr>
            </w:pPr>
          </w:p>
          <w:p w14:paraId="25629053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" w:line="130" w:lineRule="atLeast"/>
              <w:ind w:left="27" w:right="2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Mahremiyet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D11.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FF1963">
              <w:rPr>
                <w:rFonts w:ascii="Tahoma" w:hAnsi="Tahoma" w:cs="Tahoma"/>
                <w:spacing w:val="8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D13.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Yaşam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78370" w14:textId="77777777" w:rsidR="00A52746" w:rsidRPr="00FF1963" w:rsidRDefault="00A52746" w:rsidP="00A52746">
            <w:pPr>
              <w:pStyle w:val="GvdeMetni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3DDF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99" w:line="252" w:lineRule="auto"/>
              <w:ind w:left="25" w:right="86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Cumhuriyet</w:t>
            </w: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Bayramı</w:t>
            </w:r>
            <w:r w:rsidRPr="00FF1963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(29</w:t>
            </w:r>
            <w:r w:rsidRPr="00FF196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Ekim)</w:t>
            </w:r>
          </w:p>
          <w:p w14:paraId="35747A37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13"/>
              <w:rPr>
                <w:rFonts w:ascii="Tahoma" w:hAnsi="Tahoma" w:cs="Tahoma"/>
                <w:sz w:val="10"/>
                <w:szCs w:val="10"/>
              </w:rPr>
            </w:pPr>
          </w:p>
          <w:p w14:paraId="50816087" w14:textId="77777777" w:rsidR="00A52746" w:rsidRPr="00FF1963" w:rsidRDefault="00A52746" w:rsidP="00A52746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Kızılay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 Haftası</w:t>
            </w:r>
          </w:p>
          <w:p w14:paraId="0E60FF00" w14:textId="77777777" w:rsidR="00A52746" w:rsidRPr="00FF1963" w:rsidRDefault="00A52746" w:rsidP="00A52746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(29</w:t>
            </w:r>
            <w:r w:rsidRPr="00FF1963">
              <w:rPr>
                <w:rFonts w:ascii="Tahoma" w:hAnsi="Tahoma" w:cs="Tahoma"/>
                <w:spacing w:val="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Ekim-04</w:t>
            </w:r>
            <w:r w:rsidRPr="00FF1963">
              <w:rPr>
                <w:rFonts w:ascii="Tahoma" w:hAnsi="Tahoma" w:cs="Tahoma"/>
                <w:spacing w:val="2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Kasım)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6251" w14:textId="77777777" w:rsidR="00A52746" w:rsidRPr="00FF1963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F838E" w14:textId="77777777" w:rsidR="00A52746" w:rsidRPr="00FF1963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C14BC19" w14:textId="77777777" w:rsidR="00863BE8" w:rsidRPr="00FF1963" w:rsidRDefault="00863BE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42"/>
        <w:gridCol w:w="1013"/>
      </w:tblGrid>
      <w:tr w:rsidR="00952B92" w:rsidRPr="00FF1963" w14:paraId="2717447F" w14:textId="77777777" w:rsidTr="00802001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0CA78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45110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682C5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37CA3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1451D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569CF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92935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E8528" w14:textId="77777777" w:rsidR="00952B92" w:rsidRPr="00FF1963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6A0A39" w:rsidRPr="00FF1963" w14:paraId="65D0184B" w14:textId="77777777" w:rsidTr="00802001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B847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04C7C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015B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1FF2A0A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C797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4CC3D5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A408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36A093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FF66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61CC46B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3073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8D684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A8AC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BBB64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BEF7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DD0B7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BACD054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C0E3CE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0460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A6B0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9D7F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02001" w:rsidRPr="00FF1963" w14:paraId="5185E657" w14:textId="77777777" w:rsidTr="00967DEC">
        <w:trPr>
          <w:trHeight w:val="816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B40DA19" w14:textId="77777777" w:rsidR="00802001" w:rsidRPr="00FF1963" w:rsidRDefault="00802001" w:rsidP="00802001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KKASIM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BDDA8" w14:textId="77777777" w:rsidR="00802001" w:rsidRPr="00FF1963" w:rsidRDefault="00802001" w:rsidP="0080200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9. Hafta: </w:t>
            </w:r>
          </w:p>
          <w:p w14:paraId="36733127" w14:textId="2AE65979" w:rsidR="00802001" w:rsidRPr="00FF1963" w:rsidRDefault="00F05E31" w:rsidP="0080200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7 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4B5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F165CC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DB0846" w14:textId="77777777" w:rsidR="00802001" w:rsidRPr="00FF1963" w:rsidRDefault="00802001" w:rsidP="00802001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0BA4" w14:textId="77777777" w:rsidR="00802001" w:rsidRPr="00FF1963" w:rsidRDefault="00802001" w:rsidP="0080200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A084D8" w14:textId="77777777" w:rsidR="00802001" w:rsidRPr="00FF1963" w:rsidRDefault="00802001" w:rsidP="0080200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37FF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38121032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280430D9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43D2B0C6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04D481C3" w14:textId="77777777" w:rsidR="00802001" w:rsidRPr="00FF1963" w:rsidRDefault="00802001" w:rsidP="00802001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(Trafik Kuralları İyi ki Var)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C38B" w14:textId="77777777" w:rsidR="00802001" w:rsidRPr="00FF1963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HB.1.2.3. Temel trafik kurallarına uygun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A40F" w14:textId="77777777" w:rsidR="00802001" w:rsidRPr="00FF1963" w:rsidRDefault="00802001" w:rsidP="00802001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left="28" w:right="29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90E4" w14:textId="77777777" w:rsidR="00802001" w:rsidRPr="00FF1963" w:rsidRDefault="00802001" w:rsidP="00802001">
            <w:pPr>
              <w:pStyle w:val="TableParagraph"/>
              <w:kinsoku w:val="0"/>
              <w:overflowPunct w:val="0"/>
              <w:spacing w:line="252" w:lineRule="auto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kontrol listeleri ve öz değerlendirme formları,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529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59796A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93B13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01B544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93ACF9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95F99E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A1389F" w14:textId="77777777" w:rsidR="00802001" w:rsidRPr="00FF1963" w:rsidRDefault="00802001" w:rsidP="00802001">
            <w:pPr>
              <w:pStyle w:val="TableParagraph"/>
              <w:kinsoku w:val="0"/>
              <w:overflowPunct w:val="0"/>
              <w:spacing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A97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F6B29A1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28D6DC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C799CE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E642C2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3FFD155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80E7496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D9B55A4" w14:textId="77777777" w:rsidR="00802001" w:rsidRPr="00FF1963" w:rsidRDefault="00802001" w:rsidP="00802001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426D" w14:textId="77777777" w:rsidR="00802001" w:rsidRPr="00FF1963" w:rsidRDefault="00802001" w:rsidP="00802001">
            <w:pPr>
              <w:spacing w:after="0"/>
            </w:pPr>
            <w:r w:rsidRPr="00FF1963">
              <w:rPr>
                <w:rFonts w:ascii="Tahoma" w:hAnsi="Tahoma" w:cs="Tahoma"/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453D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Atatürk Haftası </w:t>
            </w:r>
          </w:p>
          <w:p w14:paraId="0342EF6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(10-16 Kasım)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63B40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507BC604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Öğrencilerden, aile büyüğü veya öğretmeni eşliğinde kendisine en yakın Toplum Sağlığı</w:t>
            </w:r>
          </w:p>
          <w:p w14:paraId="37686809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Merkezi/Sağlıklı Hayat Merkezi ziyareti gerçekleştirerek sağlıklı büyüme ve gelişme ile ilgili uzmanlarla görüşme yapmaları istenir.</w:t>
            </w:r>
          </w:p>
          <w:p w14:paraId="3B6C0047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kişisel alanlarının sınırlarını belirlemelerine ilişkin konu ile ilgili düşüncelerini içeren bir monolog hazırlamaları beklenir.</w:t>
            </w:r>
          </w:p>
          <w:p w14:paraId="395389EC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54DEEC50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sağlıklı büyüme ve gelişme ile ilgili öğrendiklerini ifade etmeleri istenir.</w:t>
            </w:r>
          </w:p>
          <w:p w14:paraId="071CA124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alanlarının sınırlarının belirlenmesine ilişkin sözlü olarak cümle tamamlama çalışması yapmaları istenir.</w:t>
            </w:r>
          </w:p>
          <w:p w14:paraId="705EA104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kurallarına ilişkin canlandırma yapmaları istenir.</w:t>
            </w:r>
          </w:p>
          <w:p w14:paraId="79540678" w14:textId="77777777" w:rsidR="00802001" w:rsidRPr="00FF1963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durumda yapılması gerekenleri görsel bilgi kartlarını kullanarak ifade etmeleri istenir.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18B7" w14:textId="77777777" w:rsidR="00802001" w:rsidRPr="00FF1963" w:rsidRDefault="00802001" w:rsidP="0080200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B14FCEE" w14:textId="77777777" w:rsidTr="00802001">
        <w:trPr>
          <w:trHeight w:val="289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28AD9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5683F" w14:textId="5AF1F6B1" w:rsidR="00802001" w:rsidRPr="00FF1963" w:rsidRDefault="00802001" w:rsidP="00CA7277">
            <w:pPr>
              <w:spacing w:after="0"/>
              <w:jc w:val="center"/>
            </w:pPr>
            <w:r w:rsidRPr="00FF1963">
              <w:t>1. DÖNEM ARA TATİLİ: 1</w:t>
            </w:r>
            <w:r w:rsidR="00F57D3D">
              <w:t>0</w:t>
            </w:r>
            <w:r w:rsidRPr="00FF1963">
              <w:t xml:space="preserve"> - 1</w:t>
            </w:r>
            <w:r w:rsidR="00F57D3D">
              <w:t>4</w:t>
            </w:r>
            <w:r w:rsidRPr="00FF1963">
              <w:t xml:space="preserve"> Kasım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D0250" w14:textId="77777777" w:rsidR="00802001" w:rsidRPr="00FF1963" w:rsidRDefault="00802001" w:rsidP="00802001"/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EB790" w14:textId="77777777" w:rsidR="00802001" w:rsidRPr="00FF1963" w:rsidRDefault="00802001" w:rsidP="00802001">
            <w:pPr>
              <w:spacing w:after="0"/>
              <w:jc w:val="center"/>
            </w:pPr>
          </w:p>
        </w:tc>
      </w:tr>
      <w:tr w:rsidR="00802001" w:rsidRPr="00FF1963" w14:paraId="3A753BD5" w14:textId="77777777" w:rsidTr="00967DEC">
        <w:trPr>
          <w:trHeight w:val="71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F382CC6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A7A93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10. Hafta:</w:t>
            </w:r>
          </w:p>
          <w:p w14:paraId="17DD40A8" w14:textId="44238BEF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C0C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D498FB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FFDC01C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14BFAD71" w14:textId="77777777" w:rsidR="00802001" w:rsidRPr="00FF1963" w:rsidRDefault="00802001" w:rsidP="002B4CCB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9588" w14:textId="77777777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2ED7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1E27BCEF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7587D398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76CD65F3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40CD25AC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(Trafik Kuralları İyi ki Var)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FDD8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HB.1.2.3. Temel trafik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1073" w14:textId="77777777" w:rsidR="00802001" w:rsidRPr="00FF1963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8E277" w14:textId="77777777" w:rsidR="00802001" w:rsidRPr="00FF1963" w:rsidRDefault="00802001" w:rsidP="00A20092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kontrol listeleri ve öz değerlendirme formları, bütüncül dereceli puanlama anahtarı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580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0FB1C85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C81FF2C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270131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659635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404E30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570466AC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3A93A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10"/>
                <w:szCs w:val="10"/>
              </w:rPr>
            </w:pPr>
          </w:p>
          <w:p w14:paraId="5EE0009E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D8. Mahremiyet</w:t>
            </w:r>
          </w:p>
          <w:p w14:paraId="5284927A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D11. Özgürlük</w:t>
            </w:r>
          </w:p>
          <w:p w14:paraId="42F42D6F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D13. Sağlıklı Yaşam</w:t>
            </w:r>
          </w:p>
          <w:p w14:paraId="2C7FD05F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D14. Saygı</w:t>
            </w:r>
          </w:p>
          <w:p w14:paraId="3E698635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D16. Sorumluluk</w:t>
            </w:r>
          </w:p>
          <w:p w14:paraId="714E73D8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4"/>
                <w:sz w:val="10"/>
                <w:szCs w:val="10"/>
              </w:rPr>
              <w:t>D18. Temizli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871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645F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Dünya Çocuk Hakları Günü (20 Kasım) </w:t>
            </w:r>
          </w:p>
          <w:p w14:paraId="633A6AE0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  <w:p w14:paraId="5322EF76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Öğretmenler Günü (24 Kasım)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964C5" w14:textId="77777777" w:rsidR="00802001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ABD0C7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01DB4DD" w14:textId="77777777" w:rsidTr="00967DEC">
        <w:trPr>
          <w:trHeight w:val="551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85368B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A3602" w14:textId="77777777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11. Hafta:</w:t>
            </w:r>
          </w:p>
          <w:p w14:paraId="2C46B774" w14:textId="350A9986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8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6FB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3908CDA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7886F4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29DDE694" w14:textId="77777777" w:rsidR="00802001" w:rsidRPr="00FF1963" w:rsidRDefault="00802001" w:rsidP="00CA7277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8E7D" w14:textId="77777777" w:rsidR="00802001" w:rsidRPr="00FF1963" w:rsidRDefault="00802001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1943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077C26F7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40EF7C84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3E88A2EE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1ADF492C" w14:textId="77777777" w:rsidR="00802001" w:rsidRPr="00FF1963" w:rsidRDefault="00802001" w:rsidP="006F213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E61E" w14:textId="77777777" w:rsidR="00802001" w:rsidRPr="00FF1963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belirleyebilme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CB2A" w14:textId="77777777" w:rsidR="00802001" w:rsidRPr="00FF1963" w:rsidRDefault="00802001" w:rsidP="00CA7277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CE1EE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1F82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92F9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1EA4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5EA8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4682E26" w14:textId="77777777" w:rsidR="00802001" w:rsidRPr="00FF1963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BBF167D" w14:textId="77777777" w:rsidR="00802001" w:rsidRPr="00FF1963" w:rsidRDefault="00802001" w:rsidP="00CA7277">
            <w:pPr>
              <w:pStyle w:val="TableParagraph"/>
              <w:kinsoku w:val="0"/>
              <w:overflowPunct w:val="0"/>
              <w:spacing w:before="75"/>
              <w:rPr>
                <w:rFonts w:ascii="Tahoma" w:hAnsi="Tahoma" w:cs="Tahoma"/>
                <w:sz w:val="10"/>
                <w:szCs w:val="10"/>
              </w:rPr>
            </w:pPr>
          </w:p>
          <w:p w14:paraId="5CCE731A" w14:textId="77777777" w:rsidR="00802001" w:rsidRPr="00FF1963" w:rsidRDefault="00802001" w:rsidP="00CA7277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2A766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7CF708" w14:textId="77777777" w:rsidR="00802001" w:rsidRPr="00FF1963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A50E879" w14:textId="77777777" w:rsidTr="00967DEC">
        <w:trPr>
          <w:trHeight w:val="635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05CA5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F2863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12. Hafta:</w:t>
            </w:r>
          </w:p>
          <w:p w14:paraId="521D674F" w14:textId="222BAD34" w:rsidR="00802001" w:rsidRPr="00FF1963" w:rsidRDefault="00F05E3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5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1997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40F922B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4674D12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0A047007" w14:textId="77777777" w:rsidR="00802001" w:rsidRPr="00FF1963" w:rsidRDefault="00802001" w:rsidP="002B4CC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70C4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0032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5F7554B4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333F75BA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24942F79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63EDF2B2" w14:textId="77777777" w:rsidR="00802001" w:rsidRPr="00FF1963" w:rsidRDefault="00802001" w:rsidP="006F2132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8A47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AA0D" w14:textId="77777777" w:rsidR="00802001" w:rsidRPr="00FF1963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D698C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FBE0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975F4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C03F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09F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Dünya Engelliler Günü (3 Aralık)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5A000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A7F437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443E5D10" w14:textId="77777777" w:rsidTr="00967DEC">
        <w:trPr>
          <w:trHeight w:val="493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36BF5" w14:textId="77777777" w:rsidR="00802001" w:rsidRPr="00FF1963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17576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13. Hafta: </w:t>
            </w:r>
          </w:p>
          <w:p w14:paraId="3E841971" w14:textId="6A5B9A1C" w:rsidR="00802001" w:rsidRPr="00FF1963" w:rsidRDefault="00F05E3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8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0DB44" w14:textId="77777777" w:rsidR="00802001" w:rsidRPr="00FF1963" w:rsidRDefault="00802001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78AA07" w14:textId="77777777" w:rsidR="00802001" w:rsidRPr="00FF1963" w:rsidRDefault="00802001" w:rsidP="00A20092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1+3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F9ECA" w14:textId="77777777" w:rsidR="00802001" w:rsidRPr="00FF1963" w:rsidRDefault="00802001" w:rsidP="002B4CC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  <w:p w14:paraId="431B99D4" w14:textId="77777777" w:rsidR="00802001" w:rsidRPr="00FF1963" w:rsidRDefault="00802001" w:rsidP="002B4CC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29D1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4FF5FB8F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2AC0857A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36CD5BB5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7F44060B" w14:textId="77777777" w:rsidR="00802001" w:rsidRPr="00FF1963" w:rsidRDefault="00802001" w:rsidP="006F2132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  <w:p w14:paraId="6FA8C549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38A573F0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3E5D7FC0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23FAC01E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65A910CB" w14:textId="77777777" w:rsidR="00802001" w:rsidRPr="00FF1963" w:rsidRDefault="00802001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(Bizim Ev)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62A0B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belirleyebilme </w:t>
            </w:r>
          </w:p>
          <w:p w14:paraId="7BB7A9DB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4FFC29CC" w14:textId="77777777" w:rsidR="00802001" w:rsidRPr="00FF1963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HB.1.3.1. Aile olmanın önemini fark edebilme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C5F0A" w14:textId="77777777" w:rsidR="00802001" w:rsidRPr="00FF1963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3A2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61C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E8A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353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EE646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Tutum, Yatırım ve Türk Malları Haftası </w:t>
            </w:r>
          </w:p>
          <w:p w14:paraId="1AE4CD4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(12-18 Aralık)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4831F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47240B" w14:textId="77777777" w:rsidR="00802001" w:rsidRPr="00FF1963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6776C562" w14:textId="77777777" w:rsidTr="00967DEC">
        <w:trPr>
          <w:trHeight w:val="121"/>
        </w:trPr>
        <w:tc>
          <w:tcPr>
            <w:tcW w:w="68" w:type="pct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8508F4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54E36" w14:textId="77777777" w:rsidR="00802001" w:rsidRPr="00FF1963" w:rsidRDefault="00802001" w:rsidP="00286CF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1B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8AAE" w14:textId="77777777" w:rsidR="00802001" w:rsidRPr="00FF1963" w:rsidRDefault="00802001" w:rsidP="00286CF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1473" w14:textId="77777777" w:rsidR="00802001" w:rsidRPr="00FF1963" w:rsidRDefault="00802001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2E16" w14:textId="77777777" w:rsidR="00802001" w:rsidRPr="00FF1963" w:rsidRDefault="00802001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BF35" w14:textId="77777777" w:rsidR="00802001" w:rsidRPr="00FF1963" w:rsidRDefault="00802001" w:rsidP="00286CF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43D74" w14:textId="77777777" w:rsidR="00802001" w:rsidRPr="00FF1963" w:rsidRDefault="00802001" w:rsidP="00286CF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anekdot kaydı, canlandırma, kontrol listesi, eşleştirme kartları, dereceli puanlama anahtarı 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5E0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F414D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5F391BC9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2CEBCEAE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6D64A8D3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49AD88A9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2160855A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8BE4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542B" w14:textId="77777777" w:rsidR="00802001" w:rsidRPr="00FF1963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ACA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86EE75" w14:textId="77777777" w:rsidR="00802001" w:rsidRPr="00FF1963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6CFA" w:rsidRPr="00FF1963" w14:paraId="016E2512" w14:textId="77777777" w:rsidTr="00802001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527F3A5C" w14:textId="77777777" w:rsidR="00286CFA" w:rsidRPr="00FF1963" w:rsidRDefault="00CA7277" w:rsidP="002B4CCB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ARALIK - OCAKK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EBBA0" w14:textId="77777777" w:rsidR="00286CFA" w:rsidRPr="00FF1963" w:rsidRDefault="00286CFA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14. Hafta: </w:t>
            </w:r>
          </w:p>
          <w:p w14:paraId="62A0F204" w14:textId="143FD655" w:rsidR="00286CFA" w:rsidRPr="00FF1963" w:rsidRDefault="00286CFA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5</w:t>
            </w:r>
            <w:r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19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7E42" w14:textId="77777777" w:rsidR="00286CFA" w:rsidRPr="00FF1963" w:rsidRDefault="00286CFA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059F04" w14:textId="77777777" w:rsidR="00286CFA" w:rsidRPr="00FF1963" w:rsidRDefault="00286CFA" w:rsidP="00A20092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2BA7" w14:textId="77777777" w:rsidR="00286CFA" w:rsidRPr="00FF1963" w:rsidRDefault="00286CFA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7F49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17BCD04A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418F6646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35535888" w14:textId="77777777" w:rsidR="003877C6" w:rsidRPr="00FF1963" w:rsidRDefault="003877C6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(Bizim Ev)</w:t>
            </w:r>
          </w:p>
          <w:p w14:paraId="59782FB9" w14:textId="77777777" w:rsidR="003877C6" w:rsidRPr="00FF1963" w:rsidRDefault="003877C6" w:rsidP="003877C6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(Nezaketli ve Görgülüyüz)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AFA2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HB.1.3.1. Aile olmanın önemini fark edebilme</w:t>
            </w:r>
          </w:p>
          <w:p w14:paraId="0B1DDB7B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1379BA74" w14:textId="77777777" w:rsidR="00286CFA" w:rsidRPr="00FF1963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HB.1.3.2. Aile yaşamında nezaket ve görgü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B388" w14:textId="77777777" w:rsidR="00286CFA" w:rsidRPr="00FF1963" w:rsidRDefault="00286CFA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3582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28B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DC1ED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7C5D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867" w14:textId="77777777" w:rsidR="00286CFA" w:rsidRPr="00FF1963" w:rsidRDefault="00286CFA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AF1F3D" w14:textId="77777777" w:rsidR="00802001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64E1624" w14:textId="77777777" w:rsidR="00802001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CB438A5" w14:textId="77777777" w:rsidR="00802001" w:rsidRPr="00FF1963" w:rsidRDefault="00802001" w:rsidP="00802001">
            <w:pPr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58EE136B" w14:textId="77777777" w:rsidR="00286CFA" w:rsidRPr="00FF1963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 yaşamında bireylerin nezaket kurallarına, görevlerine ve sorumluluklarına ilişkin şarkı, şiir, hikâye gibi özgün ürünler oluşturmaları istenir.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6BC4EA" w14:textId="77777777" w:rsidR="00286CFA" w:rsidRPr="00FF1963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6CFA" w:rsidRPr="00FF1963" w14:paraId="0AD92253" w14:textId="77777777" w:rsidTr="00802001">
        <w:trPr>
          <w:trHeight w:val="570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7990D1C4" w14:textId="77777777" w:rsidR="00286CFA" w:rsidRPr="00FF1963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C4F2E" w14:textId="77777777" w:rsidR="00A12493" w:rsidRPr="00FF1963" w:rsidRDefault="00286CFA" w:rsidP="00890B00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15. Hafta: </w:t>
            </w:r>
          </w:p>
          <w:p w14:paraId="10066A36" w14:textId="66C6082B" w:rsidR="00286CFA" w:rsidRPr="00FF1963" w:rsidRDefault="00286CFA" w:rsidP="00890B00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C91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EF7444B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F03E77C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3D44BCC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C373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F3D0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4DA02EA8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152AB06F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21BF5E27" w14:textId="77777777" w:rsidR="003877C6" w:rsidRPr="00FF1963" w:rsidRDefault="003877C6" w:rsidP="003877C6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 xml:space="preserve"> (Nezaketli ve Görgülüyüz)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D11D" w14:textId="77777777" w:rsidR="00286CFA" w:rsidRPr="00FF1963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HB.1.3.2. Aile yaşamında nezaket ve görgü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224C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9281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30FC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1061" w14:textId="77777777" w:rsidR="00286CFA" w:rsidRPr="00FF1963" w:rsidRDefault="00286CFA" w:rsidP="00890B00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5B77" w14:textId="77777777" w:rsidR="00286CFA" w:rsidRPr="00FF1963" w:rsidRDefault="00286CFA" w:rsidP="00286CF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B262" w14:textId="77777777" w:rsidR="00286CFA" w:rsidRPr="00FF1963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751E64" w14:textId="77777777" w:rsidR="00286CFA" w:rsidRPr="00FF1963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1B8C11" w14:textId="77777777" w:rsidR="00286CFA" w:rsidRPr="00FF1963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52B92" w:rsidRPr="00FF1963" w14:paraId="683B1942" w14:textId="77777777" w:rsidTr="0080200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067BD4" w14:textId="77777777" w:rsidR="00952B92" w:rsidRPr="00FF1963" w:rsidRDefault="00952B92" w:rsidP="00F0291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95E43" w14:textId="77777777" w:rsidR="00952B92" w:rsidRPr="00FF1963" w:rsidRDefault="00952B92" w:rsidP="00952B92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16.Hafta:</w:t>
            </w:r>
          </w:p>
          <w:p w14:paraId="6E321FE8" w14:textId="241C6813" w:rsidR="00952B92" w:rsidRPr="00FF1963" w:rsidRDefault="00F05E31" w:rsidP="00952B92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29</w:t>
            </w:r>
            <w:r w:rsidR="00952B92" w:rsidRPr="00FF1963">
              <w:rPr>
                <w:rFonts w:ascii="Tahoma" w:hAnsi="Tahoma" w:cs="Tahoma"/>
                <w:sz w:val="10"/>
                <w:szCs w:val="10"/>
              </w:rPr>
              <w:t xml:space="preserve"> Aralık-</w:t>
            </w:r>
            <w:r w:rsidRPr="00FF1963">
              <w:rPr>
                <w:rFonts w:ascii="Tahoma" w:hAnsi="Tahoma" w:cs="Tahoma"/>
                <w:sz w:val="10"/>
                <w:szCs w:val="10"/>
              </w:rPr>
              <w:t>02</w:t>
            </w:r>
            <w:r w:rsidR="00952B92" w:rsidRPr="00FF1963">
              <w:rPr>
                <w:rFonts w:ascii="Tahoma" w:hAnsi="Tahoma" w:cs="Tahoma"/>
                <w:sz w:val="10"/>
                <w:szCs w:val="10"/>
              </w:rPr>
              <w:t xml:space="preserve"> Ocak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EF2E2" w14:textId="77777777" w:rsidR="00952B92" w:rsidRPr="00FF1963" w:rsidRDefault="002B4CCB" w:rsidP="002B4CCB">
            <w:pPr>
              <w:spacing w:after="0"/>
              <w:jc w:val="center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OKUL TEMELLİ PLANLAMA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B87549" w14:textId="77777777" w:rsidR="00952B92" w:rsidRPr="00FF1963" w:rsidRDefault="00952B92" w:rsidP="00F0291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78394D" w14:textId="77777777" w:rsidR="00952B92" w:rsidRPr="00FF1963" w:rsidRDefault="00952B92" w:rsidP="00F0291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A7277" w:rsidRPr="00FF1963" w14:paraId="20810BF1" w14:textId="77777777" w:rsidTr="00802001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4F475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31387" w14:textId="77777777" w:rsidR="00286CFA" w:rsidRPr="00FF1963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8E1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544CE0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215FEC0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40DAC944" w14:textId="77777777" w:rsidR="00286CFA" w:rsidRPr="00FF1963" w:rsidRDefault="00286CFA" w:rsidP="00286CFA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3+(1)*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146A" w14:textId="77777777" w:rsidR="00286CFA" w:rsidRPr="00FF1963" w:rsidRDefault="00286CFA" w:rsidP="00286CF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E3F0C3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9842E8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E80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25409B2A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3A8D699C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5E195DDC" w14:textId="77777777" w:rsidR="003877C6" w:rsidRPr="00FF1963" w:rsidRDefault="003877C6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B91C" w14:textId="77777777" w:rsidR="00286CFA" w:rsidRPr="00FF1963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2822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a) Aile içindeki görev ve sorumlulukları belirler. </w:t>
            </w:r>
          </w:p>
          <w:p w14:paraId="13B48CB3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67B88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anekdot kaydı, canlandırma, kontrol listesi, eşleştirme kartları, dereceli puanlama anahtarı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DD558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E48A3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2FA593D8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7E259E41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04352D30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07132A70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054FAD4F" w14:textId="77777777" w:rsidR="00286CFA" w:rsidRPr="00FF1963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86007" w14:textId="77777777" w:rsidR="00286CFA" w:rsidRPr="00FF1963" w:rsidRDefault="00286CFA" w:rsidP="00286CF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CC74" w14:textId="77777777" w:rsidR="00286CFA" w:rsidRPr="00FF1963" w:rsidRDefault="00286CFA" w:rsidP="00286CF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844CD" w14:textId="77777777" w:rsidR="00286CFA" w:rsidRPr="00FF1963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42AF8" w14:textId="77777777" w:rsidR="00286CFA" w:rsidRPr="00FF1963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1B3D79A" w14:textId="77777777" w:rsidR="00863BE8" w:rsidRPr="00FF1963" w:rsidRDefault="00863BE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3877C6" w:rsidRPr="00FF1963" w14:paraId="5B48FB31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2D828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B4C9F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764A5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D1BEF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55B64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FF4AE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A79AD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A99BF" w14:textId="77777777" w:rsidR="003877C6" w:rsidRPr="00FF1963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6A0A39" w:rsidRPr="00FF1963" w14:paraId="288701D8" w14:textId="77777777" w:rsidTr="006A0A39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9799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1A7A2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E3F3B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5C925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6567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0FE4A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4ABB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6FBA667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B95F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0625B2DA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B018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76C7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80C6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DFE39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A14F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2C85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C7C29B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A0EB9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3D21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03C3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3AF40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02001" w:rsidRPr="00FF1963" w14:paraId="505185F1" w14:textId="77777777" w:rsidTr="00017200">
        <w:trPr>
          <w:trHeight w:val="550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5E7BE8" w14:textId="77777777" w:rsidR="00802001" w:rsidRPr="00FF1963" w:rsidRDefault="00802001" w:rsidP="00AE72BB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OCAK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45536" w14:textId="77777777" w:rsidR="00802001" w:rsidRPr="00FF1963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17. Hafta:</w:t>
            </w:r>
          </w:p>
          <w:p w14:paraId="2C05E1F8" w14:textId="3A7B3219" w:rsidR="00802001" w:rsidRPr="00FF1963" w:rsidRDefault="00F05E3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05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09 </w:t>
            </w:r>
            <w:r w:rsidR="00802001" w:rsidRPr="00FF1963">
              <w:rPr>
                <w:rFonts w:ascii="Tahoma" w:hAnsi="Tahoma" w:cs="Tahoma"/>
                <w:sz w:val="10"/>
                <w:szCs w:val="10"/>
              </w:rPr>
              <w:t>Ocak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BAA967" w14:textId="77777777" w:rsidR="00802001" w:rsidRPr="00FF1963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1CB1B" w14:textId="77777777" w:rsidR="00802001" w:rsidRPr="00FF1963" w:rsidRDefault="00802001" w:rsidP="00AE72BB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999DB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45F05899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3083D0F5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4BF405A5" w14:textId="77777777" w:rsidR="00802001" w:rsidRPr="00FF1963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95F15" w14:textId="77777777" w:rsidR="00802001" w:rsidRPr="00FF1963" w:rsidRDefault="00802001" w:rsidP="00AE72B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1A829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Aile içindeki görev ve sorumlulukları belirler. 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CE65E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anekdot kaydı, canlandırma, kontrol listesi, eşleştirme kartları,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E63D7" w14:textId="77777777" w:rsidR="00802001" w:rsidRPr="00FF1963" w:rsidRDefault="00802001" w:rsidP="00AE72BB">
            <w:pPr>
              <w:pStyle w:val="TableParagraph"/>
              <w:kinsoku w:val="0"/>
              <w:overflowPunct w:val="0"/>
              <w:spacing w:line="140" w:lineRule="atLeast"/>
              <w:jc w:val="center"/>
              <w:rPr>
                <w:rFonts w:ascii="Tahoma" w:hAnsi="Tahoma" w:cs="Tahoma"/>
                <w:b/>
                <w:bCs/>
                <w:color w:val="3E3E3E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8F1B7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21BDE5AE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0D2102C8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46745978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78992DE0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2781F00D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2D7FF" w14:textId="77777777" w:rsidR="00802001" w:rsidRPr="00FF1963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bCs/>
                <w:color w:val="3E3E3E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Cs/>
                <w:color w:val="3E3E3E"/>
                <w:spacing w:val="-2"/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53119" w14:textId="77777777" w:rsidR="00802001" w:rsidRPr="00FF1963" w:rsidRDefault="00802001" w:rsidP="00AE72BB">
            <w:pPr>
              <w:pStyle w:val="TableParagraph"/>
              <w:kinsoku w:val="0"/>
              <w:overflowPunct w:val="0"/>
              <w:spacing w:line="249" w:lineRule="auto"/>
              <w:ind w:right="163"/>
              <w:jc w:val="center"/>
              <w:rPr>
                <w:rFonts w:ascii="Tahoma" w:hAnsi="Tahoma" w:cs="Tahoma"/>
                <w:b/>
                <w:bCs/>
                <w:color w:val="3E3E3E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B94F4B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</w:p>
          <w:p w14:paraId="0723C777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A7E43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Öğrencilerden aile olmanın önemini belirlerken aile bireylerinin resimlerini çizmeleri, aile yaşamında uydukları nezaket kuralları ile görev ve sorumluluklarını; sunulan görsellerden yararlanarak ifade etmeleri istenir. </w:t>
            </w:r>
          </w:p>
          <w:p w14:paraId="7DE9FBF8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7466F0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Hatırlamayı kolaylaştıracak biçimde düzenlenen grafikler, resimler, zihin haritaları gibi görseller de eklenerek öğretim desteklenir.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DC9BF" w14:textId="77777777" w:rsidR="00802001" w:rsidRPr="00FF1963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FF1963" w14:paraId="71F2F0F9" w14:textId="77777777" w:rsidTr="00017200">
        <w:trPr>
          <w:trHeight w:val="816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8C5B6B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C1527" w14:textId="77777777" w:rsidR="00802001" w:rsidRPr="00FF1963" w:rsidRDefault="00802001" w:rsidP="00A2009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18. Hafta: </w:t>
            </w:r>
          </w:p>
          <w:p w14:paraId="27E4479F" w14:textId="2581BCD4" w:rsidR="00802001" w:rsidRPr="00FF1963" w:rsidRDefault="00802001" w:rsidP="00A2009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F05E31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Ocak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590D" w14:textId="77777777" w:rsidR="00802001" w:rsidRPr="00FF1963" w:rsidRDefault="00802001" w:rsidP="007218D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115410" w14:textId="77777777" w:rsidR="00802001" w:rsidRPr="00FF1963" w:rsidRDefault="00802001" w:rsidP="007218D1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BE6" w14:textId="77777777" w:rsidR="00802001" w:rsidRPr="00FF1963" w:rsidRDefault="00802001" w:rsidP="00A20092">
            <w:pPr>
              <w:pStyle w:val="Defaul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AİLEM VE TOPLUM</w:t>
            </w:r>
          </w:p>
          <w:p w14:paraId="30E4E11D" w14:textId="77777777" w:rsidR="00802001" w:rsidRPr="00FF1963" w:rsidRDefault="00802001" w:rsidP="00A20092">
            <w:pPr>
              <w:pStyle w:val="Defaul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79CF5F7" w14:textId="77777777" w:rsidR="00802001" w:rsidRPr="00FF1963" w:rsidRDefault="00802001" w:rsidP="00A20092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YAŞADIĞIM YER VE ÜLKEM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FC2B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5D9AC5A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159C7A52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2F0D648C" w14:textId="77777777" w:rsidR="00802001" w:rsidRPr="00FF1963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  <w:p w14:paraId="2FD710A6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8A67636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Yaşadığımız Yer ve Ülkemizin Genel Özellikleri </w:t>
            </w:r>
          </w:p>
          <w:p w14:paraId="5511E18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Türk Bayrağı ve İstiklâl Marşı</w:t>
            </w:r>
          </w:p>
          <w:p w14:paraId="2A054E0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Mustafa Kemal Atatürk’ün Hayatı</w:t>
            </w:r>
          </w:p>
          <w:p w14:paraId="288E8064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Millî Gün ve Bayramlar</w:t>
            </w:r>
          </w:p>
          <w:p w14:paraId="7DE031C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Dinî Gün ve Bayramlar</w:t>
            </w:r>
          </w:p>
          <w:p w14:paraId="1CE18026" w14:textId="77777777" w:rsidR="00802001" w:rsidRPr="00FF1963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2"/>
                <w:szCs w:val="12"/>
              </w:rPr>
              <w:t>(Yaşadığım Yer ve Güzel Ülkem)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CC7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  <w:p w14:paraId="55713FE5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74AD1778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F6A4A49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1BB09762" w14:textId="77777777" w:rsidR="00802001" w:rsidRPr="00FF1963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HB.1.4.1. Yaşadığı yerin ve ülkemizin genel özelliklerini açıklayabilme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B4E" w14:textId="77777777" w:rsidR="00802001" w:rsidRPr="00FF1963" w:rsidRDefault="00802001" w:rsidP="00A20092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left="28" w:right="29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Aile içindeki görev ve sorumlulukları belirler. 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FBB9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before="1" w:line="252" w:lineRule="auto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akran değerlendirme formu, portfolyo, performans görevi, portfolyo,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0A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A7E7A7C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12DE860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3871FC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579927B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F572E4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A457890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6B9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F049B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64857B5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0598204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DD7CF6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00FDB55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5E3049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376F2348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3DA954ED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242BE4C9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42F4C0F2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D19. Vatanseverlik</w:t>
            </w:r>
          </w:p>
          <w:p w14:paraId="429ADA28" w14:textId="77777777" w:rsidR="00802001" w:rsidRPr="00FF1963" w:rsidRDefault="00802001" w:rsidP="00A20092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0CFE" w14:textId="77777777" w:rsidR="00802001" w:rsidRPr="00FF1963" w:rsidRDefault="00802001" w:rsidP="00A20092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OB2. Dijital Okuryazarlık </w:t>
            </w:r>
          </w:p>
          <w:p w14:paraId="01EF4BA9" w14:textId="77777777" w:rsidR="00802001" w:rsidRPr="00FF1963" w:rsidRDefault="00802001" w:rsidP="00A20092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4EA3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E8E" w14:textId="77777777" w:rsidR="00802001" w:rsidRPr="00FF1963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882C" w14:textId="77777777" w:rsidR="00802001" w:rsidRPr="00FF1963" w:rsidRDefault="00802001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953F1" w:rsidRPr="00FF1963" w14:paraId="56BD2AD5" w14:textId="77777777" w:rsidTr="00D953F1">
        <w:trPr>
          <w:trHeight w:val="422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7D5E" w14:textId="402480BE" w:rsidR="00D953F1" w:rsidRPr="00FF1963" w:rsidRDefault="00D953F1" w:rsidP="00D953F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</w:rPr>
              <w:t xml:space="preserve">YARIYIL TATİLİ: </w:t>
            </w:r>
            <w:r w:rsidR="00FC12A4" w:rsidRPr="00FF1963">
              <w:rPr>
                <w:rFonts w:ascii="Tahoma" w:hAnsi="Tahoma" w:cs="Tahoma"/>
              </w:rPr>
              <w:t>19</w:t>
            </w:r>
            <w:r w:rsidRPr="00FF1963">
              <w:rPr>
                <w:rFonts w:ascii="Tahoma" w:hAnsi="Tahoma" w:cs="Tahoma"/>
              </w:rPr>
              <w:t xml:space="preserve"> Ocak - 31 Ocak 202</w:t>
            </w:r>
            <w:r w:rsidR="00FC12A4" w:rsidRPr="00FF1963">
              <w:rPr>
                <w:rFonts w:ascii="Tahoma" w:hAnsi="Tahoma" w:cs="Tahoma"/>
              </w:rPr>
              <w:t>6</w:t>
            </w:r>
          </w:p>
        </w:tc>
      </w:tr>
    </w:tbl>
    <w:p w14:paraId="3221033F" w14:textId="77777777" w:rsidR="003877C6" w:rsidRPr="00FF1963" w:rsidRDefault="003877C6"/>
    <w:p w14:paraId="378667DF" w14:textId="77777777" w:rsidR="00863BE8" w:rsidRPr="00FF1963" w:rsidRDefault="00863BE8"/>
    <w:p w14:paraId="3A4BA3A3" w14:textId="77777777" w:rsidR="00863BE8" w:rsidRPr="00FF1963" w:rsidRDefault="00863BE8"/>
    <w:p w14:paraId="02D184F4" w14:textId="77777777" w:rsidR="00D953F1" w:rsidRPr="00FF1963" w:rsidRDefault="00D953F1"/>
    <w:p w14:paraId="3AE624DC" w14:textId="77777777" w:rsidR="00D953F1" w:rsidRPr="00FF1963" w:rsidRDefault="00D953F1"/>
    <w:p w14:paraId="2A20E9D0" w14:textId="77777777" w:rsidR="00D953F1" w:rsidRPr="00FF1963" w:rsidRDefault="00D953F1"/>
    <w:p w14:paraId="4BB68B88" w14:textId="77777777" w:rsidR="00D953F1" w:rsidRPr="00FF1963" w:rsidRDefault="00D953F1"/>
    <w:p w14:paraId="3513B860" w14:textId="77777777" w:rsidR="00D953F1" w:rsidRPr="00FF1963" w:rsidRDefault="00D953F1"/>
    <w:p w14:paraId="5094F7CB" w14:textId="77777777" w:rsidR="00D953F1" w:rsidRPr="00FF1963" w:rsidRDefault="00D953F1"/>
    <w:p w14:paraId="7DF2F412" w14:textId="77777777" w:rsidR="00D953F1" w:rsidRPr="00FF1963" w:rsidRDefault="00D953F1"/>
    <w:p w14:paraId="6C8A41C2" w14:textId="77777777" w:rsidR="00D953F1" w:rsidRPr="00FF1963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661"/>
        <w:gridCol w:w="391"/>
        <w:gridCol w:w="782"/>
        <w:gridCol w:w="2056"/>
        <w:gridCol w:w="2126"/>
        <w:gridCol w:w="1559"/>
        <w:gridCol w:w="1276"/>
        <w:gridCol w:w="1135"/>
        <w:gridCol w:w="1017"/>
        <w:gridCol w:w="1722"/>
        <w:gridCol w:w="1039"/>
        <w:gridCol w:w="1033"/>
        <w:gridCol w:w="1020"/>
      </w:tblGrid>
      <w:tr w:rsidR="007218D1" w:rsidRPr="00FF1963" w14:paraId="08FB2484" w14:textId="77777777" w:rsidTr="00802001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09ACFC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DFC9E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0EE4C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2BC98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9D022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29C0A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916DB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EA6A0" w14:textId="77777777" w:rsidR="00D953F1" w:rsidRPr="00FF1963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218D1" w:rsidRPr="00FF1963" w14:paraId="30843CBB" w14:textId="77777777" w:rsidTr="007218D1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48E0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AB8A318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5845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C204E5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2AD7F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A068E9E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A270E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CD90DE3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6BA72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5D5B805A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7EDD7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C0F39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0C771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1FE356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1374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375BD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18BBBC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7009B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EDD99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825A0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84C50" w14:textId="77777777" w:rsidR="006A0A39" w:rsidRPr="00FF1963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218D1" w:rsidRPr="00FF1963" w14:paraId="439DF710" w14:textId="77777777" w:rsidTr="007218D1">
        <w:trPr>
          <w:trHeight w:val="81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A9718" w14:textId="77777777" w:rsidR="00D953F1" w:rsidRPr="00FF1963" w:rsidRDefault="00D953F1" w:rsidP="00F0291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34BCD" w14:textId="77777777" w:rsidR="00D953F1" w:rsidRPr="00FF1963" w:rsidRDefault="00D953F1" w:rsidP="00D953F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19. Hafta:</w:t>
            </w:r>
          </w:p>
          <w:p w14:paraId="7C1FAB9F" w14:textId="351D69D7" w:rsidR="00D953F1" w:rsidRPr="00FF1963" w:rsidRDefault="00F05E31" w:rsidP="00D953F1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D953F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D953F1"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DCC9" w14:textId="77777777" w:rsidR="00D953F1" w:rsidRPr="00FF1963" w:rsidRDefault="00D953F1" w:rsidP="007218D1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FCAF" w14:textId="77777777" w:rsidR="00D953F1" w:rsidRPr="00FF1963" w:rsidRDefault="00D953F1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BC3B477" w14:textId="77777777" w:rsidR="00D953F1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32D7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6C7E3473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0AF1185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173FEAF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0A25E2CC" w14:textId="77777777" w:rsidR="00D953F1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6A7A5026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(Yaşadığım Yer ve Güzel Ülkem)</w:t>
            </w:r>
          </w:p>
          <w:p w14:paraId="7161A9CD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(Bayrağım ve Marşımla Gururluyum)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222C" w14:textId="77777777" w:rsidR="0061381B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HB.1.4.1. Yaşadığı yerin ve ülkemizin genel özelliklerini açıklayabilme</w:t>
            </w:r>
          </w:p>
          <w:p w14:paraId="2E77BFD6" w14:textId="77777777" w:rsidR="0061381B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43074404" w14:textId="77777777" w:rsidR="0061381B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08C92E0A" w14:textId="77777777" w:rsidR="00D953F1" w:rsidRPr="00FF1963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HB.1.4.2. Türk Bayrağı ve İstiklâl Marşı’nın önemini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E48" w14:textId="77777777" w:rsidR="00D953F1" w:rsidRPr="00FF1963" w:rsidRDefault="00D953F1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right="29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FFEB" w14:textId="77777777" w:rsidR="00D953F1" w:rsidRPr="00FF1963" w:rsidRDefault="00E053C9" w:rsidP="00E053C9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akran değerlendirme formu, portfolyo, performans görevi, bütüncül dereceli puanlama anahtarı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CA51" w14:textId="77777777" w:rsidR="00D953F1" w:rsidRPr="00FF1963" w:rsidRDefault="00D953F1" w:rsidP="0061381B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4724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6C5DEF04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6AA75C78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319356B7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7C726C44" w14:textId="77777777" w:rsidR="00D953F1" w:rsidRPr="00FF1963" w:rsidRDefault="00E053C9" w:rsidP="00E053C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D19.Vatanseverlik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8F9" w14:textId="77777777" w:rsidR="00D953F1" w:rsidRPr="00FF1963" w:rsidRDefault="009567F8" w:rsidP="0061381B">
            <w:pPr>
              <w:pStyle w:val="TableParagraph"/>
              <w:kinsoku w:val="0"/>
              <w:overflowPunct w:val="0"/>
              <w:spacing w:before="1" w:line="252" w:lineRule="auto"/>
              <w:ind w:left="28" w:right="573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OB2. Dijital Okuryazarlık 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346E" w14:textId="77777777" w:rsidR="00D953F1" w:rsidRPr="00FF1963" w:rsidRDefault="00D953F1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B22FFD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EE7B016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5B1828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6BA8582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A090EF" w14:textId="77777777" w:rsidR="00C93B81" w:rsidRPr="00FF1963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6E5105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</w:p>
          <w:p w14:paraId="6CAFD80D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10068C1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Öğrencilerden yaşadığı yer ve ülkemizin genel özellikleri ile ilgili broşür, tanıtım kartı gibi özgün ürünler oluşturmaları ve bu ürünleri sunmaları istenir. Bu ürünlerden bazıları aile katılımı ile oluşturulur.</w:t>
            </w:r>
          </w:p>
          <w:p w14:paraId="77BF7BAB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7F83AD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Türk Bayrağı’nın ve İstiklâl Marşı’nın önemi ve Mustafa Kemal Atatürk’ün hayatı ile ilgili araştırma yapmaları ve sunmaları istenir.</w:t>
            </w:r>
          </w:p>
          <w:p w14:paraId="58F73847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F36EFA2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Millî gün ve bayramlar, dinî gün ve bayramlar ile ilgili duygularını ifade eden bir metin yazmaları istenir.</w:t>
            </w:r>
          </w:p>
          <w:p w14:paraId="1993ECA6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AEA6B21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6E1CAE1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50D2FF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Öğrencilere yaşadığı yer ve ülkemizin genel özellikleri ile ilgili resimli bilgi kartları kullanılarak eşleştirme oyunu oynatılır.</w:t>
            </w:r>
          </w:p>
          <w:p w14:paraId="00BB64AC" w14:textId="77777777" w:rsidR="0080200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011BA68" w14:textId="77777777" w:rsidR="00D953F1" w:rsidRPr="00FF1963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Mustafa Kemal Atatürk ile ilgili öğrendiklerini, millî gün ve bayramlar, dinî gün ve bayramlar ile ilgili duygularını ifade etmeleri istenir.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3328E9CC" w14:textId="77777777" w:rsidR="00D953F1" w:rsidRPr="00FF1963" w:rsidRDefault="00D953F1" w:rsidP="00F0291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053E541E" w14:textId="77777777" w:rsidTr="007218D1">
        <w:trPr>
          <w:trHeight w:val="82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1E1BE8A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ŞUBAT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8597B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20. Hafta:</w:t>
            </w:r>
          </w:p>
          <w:p w14:paraId="4E4D9A3A" w14:textId="4E01BCA4" w:rsidR="0061381B" w:rsidRPr="00FF1963" w:rsidRDefault="00EB202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09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50C" w14:textId="77777777" w:rsidR="0061381B" w:rsidRPr="00FF1963" w:rsidRDefault="0061381B" w:rsidP="007218D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F0F5E5" w14:textId="77777777" w:rsidR="0061381B" w:rsidRPr="00FF1963" w:rsidRDefault="0061381B" w:rsidP="007218D1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364D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2DCEDD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B22E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58714389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0C38BAC9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776274F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172E915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708B37AF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(Bayrağım ve Marşımla Gururluyum)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166F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HB.1.4.2. Türk Bayrağı ve İstiklâl Marşı’nın önemini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5C7D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224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D4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DF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E85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713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5CD820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C087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5F0D6F0D" w14:textId="77777777" w:rsidTr="007218D1">
        <w:trPr>
          <w:trHeight w:val="826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32DB8E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C0E26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21. Hafta:</w:t>
            </w:r>
          </w:p>
          <w:p w14:paraId="6B57AE87" w14:textId="4F677BAB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25F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A636DC5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376EE71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54A630A7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5B13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A3AAA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0F86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627B8AB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3885F5EF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0638AF0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479FC49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5746746E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(Atatürk’ü Tanıyalım)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F0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"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HB.1.4.3. Mustafa Kemal Atatürk’ün hayatıyla ilgili bilgileri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617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C2D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B2CD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1DE5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F3E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0814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CAB6D8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D52C32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0FC1A196" w14:textId="77777777" w:rsidTr="007218D1">
        <w:trPr>
          <w:trHeight w:val="826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D5A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A9131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22. Hafta:</w:t>
            </w:r>
          </w:p>
          <w:p w14:paraId="0A80C0D2" w14:textId="3F323793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="00EB202B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EBA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845DAA9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E24040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64C7B7F1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953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1B1DBDD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888B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361F45D7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68C720FF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3A49B2F3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3862E5BA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4513D50E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(Atatürk’ü Tanıyalım)</w:t>
            </w:r>
          </w:p>
          <w:p w14:paraId="24E154AD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(Al Bayrağı, Koş Bayrama)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3B79" w14:textId="77777777" w:rsidR="006A0A39" w:rsidRPr="00FF1963" w:rsidRDefault="0061381B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HB.1.4.3. Mustafa Kemal Atatürk’ün hayatıyla ilgili bilgileri ifade edebilme</w:t>
            </w:r>
          </w:p>
          <w:p w14:paraId="33488DDD" w14:textId="77777777" w:rsidR="006A0A39" w:rsidRPr="00FF1963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01772956" w14:textId="77777777" w:rsidR="006A0A39" w:rsidRPr="00FF1963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537977BF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HB.1.4.4. Millî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A5E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79B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7B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A8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D39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DCAF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9522A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5E5A7A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4436CAA1" w14:textId="77777777" w:rsidTr="007218D1">
        <w:trPr>
          <w:trHeight w:val="82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0B1DD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431DF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23. Hafta:</w:t>
            </w:r>
          </w:p>
          <w:p w14:paraId="2A49EF89" w14:textId="77531955" w:rsidR="0061381B" w:rsidRPr="00FF1963" w:rsidRDefault="00EB202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6 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519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D7111E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FB8681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307D288C" w14:textId="77777777" w:rsidR="0061381B" w:rsidRPr="00FF1963" w:rsidRDefault="0061381B" w:rsidP="0061381B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191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70E84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5F4E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47314047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77BB0E5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6F3E178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3C18B9A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5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1B973D5F" w14:textId="77777777" w:rsidR="007218D1" w:rsidRPr="00FF1963" w:rsidRDefault="007218D1" w:rsidP="007218D1">
            <w:pPr>
              <w:pStyle w:val="TableParagraph"/>
              <w:kinsoku w:val="0"/>
              <w:overflowPunct w:val="0"/>
              <w:spacing w:before="5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(Al Bayrağı, Koş Bayrama)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91A" w14:textId="77777777" w:rsidR="0061381B" w:rsidRPr="00FF1963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HB.1.4.4. Millî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77C7" w14:textId="77777777" w:rsidR="0061381B" w:rsidRPr="00FF1963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E304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BC23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6094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41D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6A3C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76780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CA5BF6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FF1963" w14:paraId="0F100AB9" w14:textId="77777777" w:rsidTr="007218D1">
        <w:trPr>
          <w:trHeight w:val="805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0508494D" w14:textId="77777777" w:rsidR="0061381B" w:rsidRPr="00FF1963" w:rsidRDefault="00F0291C" w:rsidP="0061381B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MART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0B50A" w14:textId="77777777" w:rsidR="0061381B" w:rsidRPr="00FF196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24. Hafta:</w:t>
            </w:r>
          </w:p>
          <w:p w14:paraId="125DFE9A" w14:textId="47D08B15" w:rsidR="0061381B" w:rsidRPr="00FF1963" w:rsidRDefault="00EB202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09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 xml:space="preserve"> 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5BD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37CB8E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988BC8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3DB5A538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19D3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F3BB49B" w14:textId="77777777" w:rsidR="0061381B" w:rsidRPr="00FF1963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6902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55A57599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79D62CC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7BE3FB61" w14:textId="77777777" w:rsidR="0061381B" w:rsidRPr="00FF1963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742FBF2E" w14:textId="77777777" w:rsidR="0061381B" w:rsidRPr="00FF1963" w:rsidRDefault="0061381B" w:rsidP="0061381B">
            <w:pPr>
              <w:spacing w:after="0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66C64D28" w14:textId="77777777" w:rsidR="007218D1" w:rsidRPr="00FF1963" w:rsidRDefault="007218D1" w:rsidP="007218D1">
            <w:pPr>
              <w:spacing w:after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(El Öpenleriniz Çok Olsun)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E4B3" w14:textId="77777777" w:rsidR="0061381B" w:rsidRPr="00FF1963" w:rsidRDefault="006A0A39" w:rsidP="0061381B">
            <w:pPr>
              <w:pStyle w:val="TableParagraph"/>
              <w:kinsoku w:val="0"/>
              <w:overflowPunct w:val="0"/>
              <w:spacing w:line="252" w:lineRule="auto"/>
              <w:ind w:left="28" w:right="72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HB.1.4.5. Dinî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9D1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B41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EC6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375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FBD2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25F" w14:textId="77777777" w:rsidR="0061381B" w:rsidRPr="00FF1963" w:rsidRDefault="009567F8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İstiklâl Marşı'nın Kabulü ve Mehmet Akif Ersoy'u Anma Günü (12 Mart)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BF15C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73103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1381B" w:rsidRPr="00FF1963" w14:paraId="2B164F47" w14:textId="77777777" w:rsidTr="007218D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80B62" w14:textId="77777777" w:rsidR="0061381B" w:rsidRPr="00FF1963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AB206F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F8D29B9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19BA2D6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AF7EFC3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F9E0860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F3DB27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41ED341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3FAD49" w14:textId="77777777" w:rsidR="00D768C9" w:rsidRPr="00FF1963" w:rsidRDefault="00D768C9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959A6F0" w14:textId="4D9B20A1" w:rsidR="0061381B" w:rsidRPr="00FF1963" w:rsidRDefault="0061381B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25.</w:t>
            </w:r>
            <w:r w:rsidRPr="00FF196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1F66143D" w14:textId="4CE79978" w:rsidR="0061381B" w:rsidRPr="00FF1963" w:rsidRDefault="00D768C9" w:rsidP="0061381B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23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="0061381B" w:rsidRPr="00FF1963">
              <w:rPr>
                <w:rFonts w:ascii="Tahoma" w:hAnsi="Tahoma" w:cs="Tahoma"/>
                <w:sz w:val="10"/>
                <w:szCs w:val="10"/>
              </w:rPr>
              <w:t>Mart</w:t>
            </w:r>
          </w:p>
        </w:tc>
        <w:tc>
          <w:tcPr>
            <w:tcW w:w="40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333D7" w14:textId="67A8C3F8" w:rsidR="0061381B" w:rsidRPr="00FF1963" w:rsidRDefault="00EB202B" w:rsidP="007218D1">
            <w:pPr>
              <w:spacing w:after="0"/>
              <w:jc w:val="center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16-20 MART ARA TATİL (Ramazan Bayramı)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88841E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41318A" w14:textId="77777777" w:rsidR="0061381B" w:rsidRPr="00FF1963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B202B" w:rsidRPr="00FF1963" w14:paraId="44D44424" w14:textId="77777777" w:rsidTr="007218D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20390A" w14:textId="77777777" w:rsidR="00EB202B" w:rsidRPr="00FF1963" w:rsidRDefault="00EB202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90AF3" w14:textId="77777777" w:rsidR="00EB202B" w:rsidRPr="00FF1963" w:rsidRDefault="00EB202B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5EFB5" w14:textId="1D8F9B4E" w:rsidR="00EB202B" w:rsidRPr="00FF1963" w:rsidRDefault="00EB202B" w:rsidP="007218D1">
            <w:pPr>
              <w:spacing w:after="0"/>
              <w:jc w:val="center"/>
              <w:rPr>
                <w:rFonts w:ascii="Tahoma" w:hAnsi="Tahoma" w:cs="Tahoma"/>
              </w:rPr>
            </w:pPr>
            <w:r w:rsidRPr="00FF1963">
              <w:rPr>
                <w:rFonts w:ascii="Tahoma" w:hAnsi="Tahoma" w:cs="Tahoma"/>
              </w:rPr>
              <w:t>OKUL TEMELLİ PLANLAMA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A9CE04" w14:textId="77777777" w:rsidR="00EB202B" w:rsidRPr="00FF1963" w:rsidRDefault="00EB202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51526F" w14:textId="77777777" w:rsidR="00EB202B" w:rsidRPr="00FF1963" w:rsidRDefault="00EB202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53C9" w:rsidRPr="00FF1963" w14:paraId="333840C4" w14:textId="77777777" w:rsidTr="007218D1">
        <w:trPr>
          <w:trHeight w:val="1118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EC2FF6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8A9B0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9D0D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9FECF0" w14:textId="77777777" w:rsidR="00E053C9" w:rsidRPr="00FF1963" w:rsidRDefault="00E053C9" w:rsidP="00E053C9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2+(2)*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9EA3" w14:textId="77777777" w:rsidR="00E053C9" w:rsidRPr="00FF1963" w:rsidRDefault="00E053C9" w:rsidP="00E053C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98D4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Yaşadığımız Yer ve Ülkemizin Genel Özellikleri </w:t>
            </w:r>
          </w:p>
          <w:p w14:paraId="5BD6A6AD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Türk Bayrağı ve İstiklâl Marşı</w:t>
            </w:r>
          </w:p>
          <w:p w14:paraId="54C51463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Mustafa Kemal Atatürk’ün Hayatı</w:t>
            </w:r>
          </w:p>
          <w:p w14:paraId="27ABF621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Millî Gün ve Bayramlar</w:t>
            </w:r>
          </w:p>
          <w:p w14:paraId="0B0E1381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Dinî Gün ve Bayramlar</w:t>
            </w:r>
          </w:p>
          <w:p w14:paraId="360EE23A" w14:textId="77777777" w:rsidR="007218D1" w:rsidRPr="00FF1963" w:rsidRDefault="007218D1" w:rsidP="00E053C9">
            <w:pPr>
              <w:spacing w:after="0"/>
              <w:rPr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pacing w:val="-2"/>
                <w:sz w:val="10"/>
                <w:szCs w:val="10"/>
              </w:rPr>
              <w:t>(El Öpenleriniz Çok Olsun)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A4E8" w14:textId="77777777" w:rsidR="00E053C9" w:rsidRPr="00FF1963" w:rsidRDefault="00E053C9" w:rsidP="00E053C9">
            <w:pPr>
              <w:pStyle w:val="TableParagraph"/>
              <w:kinsoku w:val="0"/>
              <w:overflowPunct w:val="0"/>
              <w:spacing w:before="1" w:line="252" w:lineRule="auto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HB.1.4.5. Dinî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5051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0CF8" w14:textId="77777777" w:rsidR="00E053C9" w:rsidRPr="00FF1963" w:rsidRDefault="00E053C9" w:rsidP="00E053C9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akran değerlendirme formu, portfolyo, performans görevi,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BE4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3B5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255B5D32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3D13019C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1D318B3A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10B6E379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D19. Vatanseverlik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63A9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OB2. Dijital Okuryazarlık </w:t>
            </w:r>
          </w:p>
          <w:p w14:paraId="0E9927E9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BD22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Şehitler Günü (18 Mart)Türk Dünyası ve Toplulukları Haftası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090A1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92AB6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53C9" w:rsidRPr="00FF1963" w14:paraId="468F15CA" w14:textId="77777777" w:rsidTr="007218D1">
        <w:trPr>
          <w:trHeight w:val="699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95EF8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D19AD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26.</w:t>
            </w:r>
            <w:r w:rsidRPr="00FF196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66AEC38F" w14:textId="5B55E6B1" w:rsidR="00E053C9" w:rsidRPr="00FF1963" w:rsidRDefault="00D768C9" w:rsidP="00E053C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30</w:t>
            </w:r>
            <w:r w:rsidR="00E053C9" w:rsidRPr="00FF1963">
              <w:rPr>
                <w:rFonts w:ascii="Tahoma" w:hAnsi="Tahoma" w:cs="Tahoma"/>
                <w:sz w:val="10"/>
                <w:szCs w:val="10"/>
              </w:rPr>
              <w:t>-Mart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03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2A40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C945" w14:textId="77777777" w:rsidR="00E053C9" w:rsidRPr="00FF196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DOĞA VE ÇEVRE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24C0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472A9492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47926F11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57BBCAB2" w14:textId="77777777" w:rsidR="00E053C9" w:rsidRPr="00FF1963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5A5C019A" w14:textId="77777777" w:rsidR="007218D1" w:rsidRPr="00FF1963" w:rsidRDefault="007218D1" w:rsidP="007218D1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(Doğayla Baş Başa)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6337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HB.1.5.1. Yakın çevresinde bulunan doğadaki varlıkları gözlemleyebilme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E887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Yakın çevresinde bulunan doğadaki varlıklara ilişkin veri toplar.</w:t>
            </w:r>
          </w:p>
          <w:p w14:paraId="66CD820B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b) Yakın çevresinde bulunan doğadaki varlıklara ilişkin topladığı verileri sınıflandırır.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2DBB3" w14:textId="77777777" w:rsidR="00E053C9" w:rsidRPr="00FF1963" w:rsidRDefault="00E053C9" w:rsidP="00E053C9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gözlem formu, kontrol listesi, çalışma yaprağı ve proje görevi, bütüncül dereceli puanlama anahtarı, grup değerlendirme formu, akran değerlendirme formu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35DF6" w14:textId="77777777" w:rsidR="00E053C9" w:rsidRPr="00FF1963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86AA1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D5. Duyarlılık</w:t>
            </w:r>
          </w:p>
          <w:p w14:paraId="468F682C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069C36FB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31F5EA3D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422802B2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  <w:p w14:paraId="13FC4D05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D18. Temizlik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370F0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OB4. Görsel OkuryazarlıkOB8. Sürdürülebilirlik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82E6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Orman Haftası</w:t>
            </w:r>
          </w:p>
          <w:p w14:paraId="299A97FC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 (21-26 Mart)</w:t>
            </w:r>
          </w:p>
          <w:p w14:paraId="2AC55DA3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A60DCE" w14:textId="77777777" w:rsidR="00E053C9" w:rsidRPr="00FF1963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Kütüphaneler Haftası (Mart ayının son pazartesi gününü içine alan hafta)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C7EA4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31526" w14:textId="77777777" w:rsidR="00E053C9" w:rsidRPr="00FF1963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7A43CF0E" w14:textId="77777777" w:rsidR="00D953F1" w:rsidRPr="00FF1963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F0291C" w:rsidRPr="00FF1963" w14:paraId="63CE9887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B42C6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D74FB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D8CDC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1BF4B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4853F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8BC66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047EF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45C1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F0291C" w:rsidRPr="00FF1963" w14:paraId="31401DE7" w14:textId="77777777" w:rsidTr="00F0291C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E64A3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2782C7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0E3A9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BA9C4B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AB12D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33BF393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C1B5A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BB23A70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8C683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276451A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E3BA1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26AE7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BEA7A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4EF388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17E81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EC307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44CA4C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B6BB2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F650E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49850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400D0" w14:textId="77777777" w:rsidR="00F0291C" w:rsidRPr="00FF1963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F0291C" w:rsidRPr="00FF1963" w14:paraId="4F0540EA" w14:textId="77777777" w:rsidTr="00F0291C">
        <w:trPr>
          <w:trHeight w:val="559"/>
        </w:trPr>
        <w:tc>
          <w:tcPr>
            <w:tcW w:w="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807CE" w14:textId="77777777" w:rsidR="00F0291C" w:rsidRPr="00FF1963" w:rsidRDefault="00F0291C" w:rsidP="00F0291C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93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017FE" w14:textId="7D2898C4" w:rsidR="00F0291C" w:rsidRPr="00FF1963" w:rsidRDefault="00F0291C" w:rsidP="00F0291C">
            <w:pPr>
              <w:spacing w:after="0"/>
              <w:jc w:val="center"/>
            </w:pPr>
          </w:p>
        </w:tc>
      </w:tr>
      <w:tr w:rsidR="007A3FB7" w:rsidRPr="00FF1963" w14:paraId="1D9C8CDA" w14:textId="77777777" w:rsidTr="00EC2B4C">
        <w:trPr>
          <w:trHeight w:val="71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7984274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A0FC4" w14:textId="77777777" w:rsidR="007A3FB7" w:rsidRPr="00FF1963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27. Hafta:</w:t>
            </w:r>
          </w:p>
          <w:p w14:paraId="197BB1D0" w14:textId="3920A3B6" w:rsidR="007A3FB7" w:rsidRPr="00FF1963" w:rsidRDefault="00D768C9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 xml:space="preserve">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9B6" w14:textId="77777777" w:rsidR="007A3FB7" w:rsidRPr="00FF1963" w:rsidRDefault="007A3FB7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4559A17" w14:textId="77777777" w:rsidR="007A3FB7" w:rsidRPr="00FF1963" w:rsidRDefault="007A3FB7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054F6E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3DC4F817" w14:textId="77777777" w:rsidR="007A3FB7" w:rsidRPr="00FF1963" w:rsidRDefault="007A3FB7" w:rsidP="00EF238A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6EFC" w14:textId="77777777" w:rsidR="007A3FB7" w:rsidRPr="00FF1963" w:rsidRDefault="007A3FB7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9136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7763B262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46BF5DC6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367D5EA8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02A511D3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(Gökyüzünde Neler Var?)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8760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HB.1.5.2. Modeller üzerinden gök cisimlerini karşılaştırabilme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1870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a) Modeller üzerinden gök cisimlerinin (Güneş, Dünya ve Ay) özelliklerini belirler. b) Modeller üzerinden gök cisimlerinin (Güneş, Dünya ve Ay) benzerlik ve farklılıklarını listeler.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551C3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gözlem formu, kontrol listesi, çalışma yaprağı, proje görevi, bütüncül dereceli puanlama anahtarı, grup değerlendirme formu, akran değerlendirme formu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DD8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8E6A9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D5. Duyarlılık</w:t>
            </w:r>
          </w:p>
          <w:p w14:paraId="0A85D084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4A9D19BD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07F153EF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502DBD5B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D16.Sorumluluk</w:t>
            </w:r>
          </w:p>
          <w:p w14:paraId="05C63B7B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D18. Temizlik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4FC" w14:textId="77777777" w:rsidR="007A3FB7" w:rsidRPr="00FF1963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OB4. Görsel Okuryazarlık</w:t>
            </w:r>
          </w:p>
          <w:p w14:paraId="7C343CF8" w14:textId="77777777" w:rsidR="007A3FB7" w:rsidRPr="00FF1963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OB8. Sürdürülebilirlik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E37C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0B13BE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Öğrencilerden doğayı gözlemlemeye yönelik etkinlikler planlamaları istenir.</w:t>
            </w:r>
          </w:p>
          <w:p w14:paraId="55013810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ile ilgili çizimler yapmaları ya da zihin haritası oluşturmaları istenir.</w:t>
            </w:r>
          </w:p>
          <w:p w14:paraId="2AD0A810" w14:textId="77777777" w:rsidR="007A3FB7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 ve sürdürülebilirlik için geri dönüşüm atıklarını kullanarak özgün ürünler oluşturmaları ve sergilemeleri istenir.</w:t>
            </w:r>
          </w:p>
          <w:p w14:paraId="21CC3705" w14:textId="77777777" w:rsidR="00C93B81" w:rsidRPr="00FF1963" w:rsidRDefault="00C93B81" w:rsidP="00C93B81">
            <w:pPr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3267800D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Oyun hamuru ya da kilden gök cisimlerini modellemeleri istenir.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84644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30012883" w14:textId="77777777" w:rsidTr="00EC2B4C">
        <w:trPr>
          <w:trHeight w:val="551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D43B20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CE960" w14:textId="77777777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28. Hafta:</w:t>
            </w:r>
          </w:p>
          <w:p w14:paraId="04C21545" w14:textId="0C3A8CCA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3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7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241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7B5535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F809191" w14:textId="77777777" w:rsidR="007A3FB7" w:rsidRPr="00FF1963" w:rsidRDefault="007A3FB7" w:rsidP="00A10D0C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125D542D" w14:textId="77777777" w:rsidR="007A3FB7" w:rsidRPr="00FF1963" w:rsidRDefault="007A3FB7" w:rsidP="00A10D0C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F66D" w14:textId="77777777" w:rsidR="007A3FB7" w:rsidRPr="00FF1963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704A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7234A5AA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68C46257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50FD9FE9" w14:textId="77777777" w:rsidR="007A3FB7" w:rsidRPr="00FF1963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2CEC9499" w14:textId="77777777" w:rsidR="007A3FB7" w:rsidRPr="00FF1963" w:rsidRDefault="007A3FB7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(Afetleri Tanıyalım)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7B17" w14:textId="77777777" w:rsidR="007A3FB7" w:rsidRPr="00FF1963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HB.1.5.3. Afet türlerini tanıyabilme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DC1A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39482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0882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2F6E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E63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41E" w14:textId="77777777" w:rsidR="007A3FB7" w:rsidRPr="00FF1963" w:rsidRDefault="007A3FB7" w:rsidP="00A10D0C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B9B008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2E392" w14:textId="77777777" w:rsidR="007A3FB7" w:rsidRPr="00FF1963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3B1A8BEB" w14:textId="77777777" w:rsidTr="00EC2B4C">
        <w:trPr>
          <w:trHeight w:val="635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C0694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51F34" w14:textId="77777777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29. Hafta:</w:t>
            </w:r>
          </w:p>
          <w:p w14:paraId="415AD3A6" w14:textId="2020D002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0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– 2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544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17B300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13AE3E9" w14:textId="77777777" w:rsidR="007A3FB7" w:rsidRPr="00FF1963" w:rsidRDefault="007A3FB7" w:rsidP="00A10D0C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B464479" w14:textId="77777777" w:rsidR="007A3FB7" w:rsidRPr="00FF1963" w:rsidRDefault="007A3FB7" w:rsidP="00A10D0C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646" w14:textId="77777777" w:rsidR="007A3FB7" w:rsidRPr="00FF1963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500E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6E48271D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61117174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753A5AF6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5AC077D1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(Afetleri Tanıyalım)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6EDC" w14:textId="77777777" w:rsidR="007A3FB7" w:rsidRPr="00FF1963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HB.1.5.3. Afet türlerini tanıyabilme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B0E9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D9CF6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353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CEC91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4DF8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E05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Ulusal Egemenlik ve Çocuk Bayramı (23 Nisan)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3283B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B4748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77B98B49" w14:textId="77777777" w:rsidTr="00EC2B4C">
        <w:trPr>
          <w:trHeight w:val="624"/>
        </w:trPr>
        <w:tc>
          <w:tcPr>
            <w:tcW w:w="68" w:type="pct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768C78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77FC1" w14:textId="77777777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30. Hafta: </w:t>
            </w:r>
          </w:p>
          <w:p w14:paraId="7BECF6BC" w14:textId="7ECAA323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7-30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Nisan  </w:t>
            </w:r>
          </w:p>
          <w:p w14:paraId="4CC29284" w14:textId="7CA5C6DA" w:rsidR="007A3FB7" w:rsidRPr="00FF1963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B47B" w14:textId="77777777" w:rsidR="007A3FB7" w:rsidRPr="00FF1963" w:rsidRDefault="007A3FB7" w:rsidP="00A10D0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C7CD6B" w14:textId="77777777" w:rsidR="007A3FB7" w:rsidRPr="00FF1963" w:rsidRDefault="007A3FB7" w:rsidP="00A10D0C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4994" w14:textId="77777777" w:rsidR="007A3FB7" w:rsidRPr="00FF1963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8615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3E2BD33B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32536529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445CB0DC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32F9AF08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(Atma Yazık Olur)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87D8" w14:textId="77777777" w:rsidR="007A3FB7" w:rsidRPr="00FF1963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HB.1.5.4. Geri dönüştürülebilen atıkları sınıflandırabilme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3D50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a) Geri dönüştürülebilen atıkları belirler.</w:t>
            </w:r>
          </w:p>
          <w:p w14:paraId="13A109B8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b) Geri dönüştürülebilen atıkları ayrıştırır. </w:t>
            </w:r>
          </w:p>
          <w:p w14:paraId="23FEA1CD" w14:textId="77777777" w:rsidR="007A3FB7" w:rsidRPr="00FF1963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c) Geri dönüştürülebilen atıkları adlandırır.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91F3A9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175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02011B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D36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F9BD" w14:textId="77777777" w:rsidR="007A3FB7" w:rsidRPr="00FF1963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18C1DD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2454E" w14:textId="77777777" w:rsidR="007A3FB7" w:rsidRPr="00FF1963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FF1963" w14:paraId="0158F759" w14:textId="77777777" w:rsidTr="00C93B81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24217A70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NİSAN - MAYIS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2EB89" w14:textId="77777777" w:rsidR="007A3FB7" w:rsidRPr="00FF1963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31. Hafta: </w:t>
            </w:r>
          </w:p>
          <w:p w14:paraId="74F2C03B" w14:textId="6673AD08" w:rsidR="007A3FB7" w:rsidRPr="00FF1963" w:rsidRDefault="00D768C9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8</w:t>
            </w:r>
            <w:r w:rsidR="007A3FB7" w:rsidRPr="00FF1963">
              <w:rPr>
                <w:rFonts w:ascii="Tahoma" w:hAnsi="Tahoma" w:cs="Tahoma"/>
                <w:sz w:val="10"/>
                <w:szCs w:val="10"/>
              </w:rPr>
              <w:t xml:space="preserve">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92FE" w14:textId="77777777" w:rsidR="007A3FB7" w:rsidRPr="00FF1963" w:rsidRDefault="007A3FB7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A4E1FA" w14:textId="77777777" w:rsidR="007A3FB7" w:rsidRPr="00FF1963" w:rsidRDefault="007A3FB7" w:rsidP="00EF238A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2D81" w14:textId="77777777" w:rsidR="007A3FB7" w:rsidRPr="00FF1963" w:rsidRDefault="007A3FB7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871B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06DFD71A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544BAE13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7662007E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28B9C9B3" w14:textId="77777777" w:rsidR="007A3FB7" w:rsidRPr="00FF1963" w:rsidRDefault="007A3FB7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(Atma Yazık Olur)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F77" w14:textId="77777777" w:rsidR="007A3FB7" w:rsidRPr="00FF1963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HB.1.5.4. Geri dönüştürülebilen atıkları sınıflandırabilme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6775" w14:textId="77777777" w:rsidR="007A3FB7" w:rsidRPr="00FF1963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a) Geri dönüştürülebilen atıkları belirler.</w:t>
            </w:r>
          </w:p>
          <w:p w14:paraId="1518DDD5" w14:textId="77777777" w:rsidR="007A3FB7" w:rsidRPr="00FF1963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 xml:space="preserve">b) Geri dönüştürülebilen atıkları ayrıştırır. </w:t>
            </w:r>
          </w:p>
          <w:p w14:paraId="7602DE43" w14:textId="77777777" w:rsidR="007A3FB7" w:rsidRPr="00FF1963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c) Geri dönüştürülebilen atıkları adlandırır.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9EC8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54F8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0AB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DA0B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9B22" w14:textId="77777777" w:rsidR="007A3FB7" w:rsidRPr="00FF1963" w:rsidRDefault="0006343E" w:rsidP="0006343E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Trafik ve İlk Yardım Haftası (Mayıs ayının ilk haftası)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79A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FD706" w14:textId="77777777" w:rsidR="007A3FB7" w:rsidRPr="00FF1963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3661140A" w14:textId="77777777" w:rsidTr="00C93B81">
        <w:trPr>
          <w:trHeight w:val="570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D15AFAD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16F57" w14:textId="77777777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32. Hafta: </w:t>
            </w:r>
          </w:p>
          <w:p w14:paraId="56194CB2" w14:textId="70AD4C50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1</w:t>
            </w:r>
            <w:r w:rsidRPr="00FF1963">
              <w:rPr>
                <w:rFonts w:ascii="Tahoma" w:hAnsi="Tahoma" w:cs="Tahoma"/>
                <w:sz w:val="10"/>
                <w:szCs w:val="10"/>
              </w:rPr>
              <w:t>-1</w:t>
            </w:r>
            <w:r w:rsidR="00D768C9" w:rsidRPr="00FF1963">
              <w:rPr>
                <w:rFonts w:ascii="Tahoma" w:hAnsi="Tahoma" w:cs="Tahoma"/>
                <w:sz w:val="10"/>
                <w:szCs w:val="10"/>
              </w:rPr>
              <w:t>5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EAE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5914FE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B3680C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7C5B" w14:textId="77777777" w:rsidR="00C93B81" w:rsidRPr="00FF1963" w:rsidRDefault="00C93B81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3C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7CD2E75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420150CA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4785361D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(Bilimin Peşindeyiz)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37B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HB.1.6.1. Bilimle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392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bilimsel bir konu hakkında merak ettiği soruları sorar.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3825F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öğrenme günlükleri, bütüncül puanlama anahtarı, kontrol listesi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D312E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4942A" w14:textId="77777777" w:rsidR="00C93B81" w:rsidRPr="00FF1963" w:rsidRDefault="00C93B81" w:rsidP="0006343E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0E450306" w14:textId="77777777" w:rsidR="00C93B81" w:rsidRPr="00FF1963" w:rsidRDefault="00C93B81" w:rsidP="0006343E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1C916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048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72123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Öğrencilerden bilim, teknoloji ve sanatla ilgili merak ettikleri konulara yönelik sorular hazırlamalarıve bu soruların cevaplarını araştırmaları istenir. </w:t>
            </w:r>
          </w:p>
          <w:p w14:paraId="00AF10FD" w14:textId="77777777" w:rsidR="00C93B81" w:rsidRPr="00FF1963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  <w:r w:rsidRPr="00FF1963">
              <w:rPr>
                <w:rFonts w:ascii="Tahoma" w:hAnsi="Tahoma" w:cs="Tahoma"/>
                <w:sz w:val="10"/>
                <w:szCs w:val="10"/>
              </w:rPr>
              <w:t xml:space="preserve"> Öğrencilerin bilim, teknoloji ve sanatla ilgili merak ettikleri soruları sormaları için görsel ve işitsel materyallerle süreç desteklenir.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B6225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20CD12D1" w14:textId="77777777" w:rsidTr="003657EE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4A867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58455" w14:textId="77777777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33. Hafta: </w:t>
            </w:r>
          </w:p>
          <w:p w14:paraId="6F828971" w14:textId="38152569" w:rsidR="00C93B81" w:rsidRPr="00FF1963" w:rsidRDefault="00D768C9" w:rsidP="00EF238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18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22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 xml:space="preserve">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A8B6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58474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DB33DB1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20529368" w14:textId="77777777" w:rsidR="00C93B81" w:rsidRPr="00FF1963" w:rsidRDefault="00C93B81" w:rsidP="00EF238A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CA09" w14:textId="77777777" w:rsidR="00C93B81" w:rsidRPr="00FF1963" w:rsidRDefault="00C93B81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929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6F70F514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5B7702A4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7FAD2983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(Bilimin Peşindeyiz)</w:t>
            </w:r>
          </w:p>
          <w:p w14:paraId="311E81EC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A6B13F9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(Teknolojiyi Keşfedelim)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E1B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HB.1.6.1. Bilimle ilgili merak ettiklerini sorabilme</w:t>
            </w:r>
          </w:p>
          <w:p w14:paraId="4891EC51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123B8AB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72703868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HB.1.6.2. Teknoloji ile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E823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bilimsel bir konu hakkında merak ettiği soruları sorar.</w:t>
            </w:r>
          </w:p>
          <w:p w14:paraId="2D467862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3851023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2C8BB99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teknolojik bir konu hakkında merak ettiği soruları sorar.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1AEDB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DCBF8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6BCB7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873A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89B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FF1963">
              <w:rPr>
                <w:rFonts w:ascii="Tahoma" w:hAnsi="Tahoma" w:cs="Tahoma"/>
                <w:spacing w:val="-2"/>
                <w:sz w:val="10"/>
                <w:szCs w:val="10"/>
              </w:rPr>
              <w:t>Atatürk'ü Anma ve Gençlik ve Spor Bayramı(19 Mayıs)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8C196" w14:textId="77777777" w:rsidR="00C93B81" w:rsidRPr="00FF1963" w:rsidRDefault="00C93B81" w:rsidP="00C93B81"/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788EF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0C3B3CD9" w14:textId="77777777" w:rsidTr="00DA135F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57952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28A22" w14:textId="77777777" w:rsidR="00C93B81" w:rsidRPr="00FF1963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34. Hafta: </w:t>
            </w:r>
          </w:p>
          <w:p w14:paraId="117A0967" w14:textId="1B3BD837" w:rsidR="00C93B81" w:rsidRPr="00FF1963" w:rsidRDefault="00D768C9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01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05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FF1963">
              <w:rPr>
                <w:rFonts w:ascii="Tahoma" w:hAnsi="Tahoma" w:cs="Tahoma"/>
                <w:sz w:val="10"/>
                <w:szCs w:val="10"/>
              </w:rPr>
              <w:t>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8019" w14:textId="77777777" w:rsidR="00C93B81" w:rsidRPr="00FF1963" w:rsidRDefault="00C93B81" w:rsidP="007A3FB7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0418" w14:textId="77777777" w:rsidR="00C93B81" w:rsidRPr="00FF1963" w:rsidRDefault="00C93B81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CB5C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7F455C90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22FCFFD8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5EEFBAF0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DE36F3E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(Teknolojiyi Keşfedelim)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602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HB.1.6.2. Teknoloji ile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E48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teknolojik bir konu hakkında merak ettiği soruları sorar.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B3C9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9A2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402F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06DE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4A8B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C6C71" w14:textId="77777777" w:rsidR="00C93B81" w:rsidRPr="00FF1963" w:rsidRDefault="00C93B81" w:rsidP="00C93B81"/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22DC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2FF5C174" w14:textId="77777777" w:rsidTr="00DA135F">
        <w:trPr>
          <w:trHeight w:val="437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9A0C06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C2F0D" w14:textId="77777777" w:rsidR="00C93B81" w:rsidRPr="00FF1963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DCA3" w14:textId="77777777" w:rsidR="00C93B81" w:rsidRPr="00FF1963" w:rsidRDefault="00C93B81" w:rsidP="007A3FB7">
            <w:pPr>
              <w:pStyle w:val="TableParagraph"/>
              <w:kinsoku w:val="0"/>
              <w:overflowPunct w:val="0"/>
              <w:spacing w:before="6"/>
              <w:ind w:left="25"/>
              <w:jc w:val="center"/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FF1963">
              <w:rPr>
                <w:rFonts w:ascii="Tahoma" w:hAnsi="Tahoma" w:cs="Tahoma"/>
                <w:spacing w:val="-2"/>
                <w:sz w:val="22"/>
                <w:szCs w:val="22"/>
              </w:rPr>
              <w:t>OKUL TEMELLİ PLANLAMA*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E4E06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44346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FF1963" w14:paraId="29DA47DB" w14:textId="77777777" w:rsidTr="00DA135F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B3DA3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83610" w14:textId="77777777" w:rsidR="00C93B81" w:rsidRPr="00FF1963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35. Hafta:</w:t>
            </w:r>
          </w:p>
          <w:p w14:paraId="614EBEDB" w14:textId="1091D3BA" w:rsidR="00C93B81" w:rsidRPr="00FF1963" w:rsidRDefault="00D768C9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08-12</w:t>
            </w:r>
            <w:r w:rsidR="00C93B81" w:rsidRPr="00FF1963">
              <w:rPr>
                <w:rFonts w:ascii="Tahoma" w:hAnsi="Tahoma" w:cs="Tahoma"/>
                <w:sz w:val="10"/>
                <w:szCs w:val="10"/>
              </w:rPr>
              <w:t xml:space="preserve"> 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CD7D" w14:textId="77777777" w:rsidR="00C93B81" w:rsidRPr="00FF1963" w:rsidRDefault="00C93B81" w:rsidP="007A3FB7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2+(2)*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FB38" w14:textId="77777777" w:rsidR="00C93B81" w:rsidRPr="00FF1963" w:rsidRDefault="00C93B81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FC5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53CBECE5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514BEF59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692A0139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7DC406" w14:textId="77777777" w:rsidR="00C93B81" w:rsidRPr="00FF1963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(Sanat Bize İyi Gelir)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C543" w14:textId="77777777" w:rsidR="00C93B81" w:rsidRPr="00FF1963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HB.1.6.3. Sanatla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8631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sanatsal bir konu hakkında merak ettiği soruları sorar.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1BA2D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öğrenme günlükleri, bütüncül puanlama anahtarı, kontrol listesi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028E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E674F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7A5E146B" w14:textId="77777777" w:rsidR="00C93B81" w:rsidRPr="00FF1963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23B18" w14:textId="77777777" w:rsidR="00C93B81" w:rsidRPr="00FF1963" w:rsidRDefault="00C93B81" w:rsidP="00EF238A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C2B0" w14:textId="77777777" w:rsidR="00C93B81" w:rsidRPr="00FF1963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6B1E8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3CE34" w14:textId="77777777" w:rsidR="00C93B81" w:rsidRPr="00FF1963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3603616C" w14:textId="77777777" w:rsidR="00D953F1" w:rsidRPr="00FF1963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7C518E" w:rsidRPr="00FF1963" w14:paraId="33FDA34D" w14:textId="77777777" w:rsidTr="00EF027B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D33F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E77E0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97F4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3A0E6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091EB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A893C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FAAB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55293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C518E" w:rsidRPr="00FF1963" w14:paraId="4B323B37" w14:textId="77777777" w:rsidTr="00EF027B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E88E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F86EE25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ACE52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79E134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1515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5990EE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9C1B7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297FB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58172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4013D6D1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24F90D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33B7F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E2D76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EE2D5CB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0A2FC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9A05F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BA3C0C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E628A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71B3A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C6AC5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8D438" w14:textId="77777777" w:rsidR="007C518E" w:rsidRPr="00FF1963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AF596C" w:rsidRPr="00FF1963" w14:paraId="15F20D30" w14:textId="77777777" w:rsidTr="00A60A76">
        <w:trPr>
          <w:trHeight w:val="550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1682C6" w14:textId="77777777" w:rsidR="00AF596C" w:rsidRPr="00FF1963" w:rsidRDefault="00AF596C" w:rsidP="00AF596C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HAZİRAN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3BEF2" w14:textId="77777777" w:rsidR="00AF596C" w:rsidRPr="00FF1963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36. Hafta: </w:t>
            </w:r>
          </w:p>
          <w:p w14:paraId="1FE11BAA" w14:textId="3529DFE4" w:rsidR="00AF596C" w:rsidRPr="00FF1963" w:rsidRDefault="00FC12A4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15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>-</w:t>
            </w:r>
            <w:r w:rsidRPr="00FF1963">
              <w:rPr>
                <w:rFonts w:ascii="Tahoma" w:hAnsi="Tahoma" w:cs="Tahoma"/>
                <w:sz w:val="10"/>
                <w:szCs w:val="10"/>
              </w:rPr>
              <w:t>19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 xml:space="preserve"> 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F02C1" w14:textId="77777777" w:rsidR="00AF596C" w:rsidRPr="00FF1963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97039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2E078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614A4A6A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7A159C65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2A1DD15E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F5D498" w14:textId="77777777" w:rsidR="00AF596C" w:rsidRPr="00FF1963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b/>
                <w:sz w:val="10"/>
                <w:szCs w:val="10"/>
              </w:rPr>
              <w:t>(Sanat Bize İyi Gelir)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9B610" w14:textId="77777777" w:rsidR="00AF596C" w:rsidRPr="00FF1963" w:rsidRDefault="00AF596C" w:rsidP="00AF596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HB.1.6.3. Sanatla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FA84C4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Sunulan sanatsal bir konu hakkında merak ettiği soruları sorar.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41DE9" w14:textId="77777777" w:rsidR="00AF596C" w:rsidRPr="00FF1963" w:rsidRDefault="00AF596C" w:rsidP="00AF596C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öğrenme günlükleri, bütüncül puanlama anahtarı, kontrol listesi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C2ACA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27B99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510C6BDB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29124" w14:textId="77777777" w:rsidR="00AF596C" w:rsidRPr="00FF1963" w:rsidRDefault="00AF596C" w:rsidP="00AF596C">
            <w:pPr>
              <w:pStyle w:val="Default"/>
              <w:rPr>
                <w:sz w:val="10"/>
                <w:szCs w:val="10"/>
              </w:rPr>
            </w:pPr>
            <w:r w:rsidRPr="00FF1963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6F116" w14:textId="77777777" w:rsidR="00AF596C" w:rsidRPr="00FF1963" w:rsidRDefault="00AF596C" w:rsidP="00AF596C">
            <w:pPr>
              <w:pStyle w:val="TableParagraph"/>
              <w:kinsoku w:val="0"/>
              <w:overflowPunct w:val="0"/>
              <w:spacing w:line="249" w:lineRule="auto"/>
              <w:ind w:right="163"/>
              <w:jc w:val="center"/>
              <w:rPr>
                <w:rFonts w:ascii="Tahoma" w:hAnsi="Tahoma" w:cs="Tahoma"/>
                <w:b/>
                <w:bCs/>
                <w:color w:val="3E3E3E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BBF20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FD1D7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F596C" w:rsidRPr="00FF1963" w14:paraId="48023279" w14:textId="77777777" w:rsidTr="00A60A76">
        <w:trPr>
          <w:trHeight w:val="816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F09A05" w14:textId="77777777" w:rsidR="00AF596C" w:rsidRPr="00FF1963" w:rsidRDefault="00AF596C" w:rsidP="00EF027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17269" w14:textId="77777777" w:rsidR="00AF596C" w:rsidRPr="00FF1963" w:rsidRDefault="00AF596C" w:rsidP="00EF027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 xml:space="preserve">37. Hafta: </w:t>
            </w:r>
          </w:p>
          <w:p w14:paraId="7D9EC949" w14:textId="6475091A" w:rsidR="00AF596C" w:rsidRPr="00FF1963" w:rsidRDefault="00FC12A4" w:rsidP="00EF027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FF1963">
              <w:rPr>
                <w:rFonts w:ascii="Tahoma" w:hAnsi="Tahoma" w:cs="Tahoma"/>
                <w:sz w:val="10"/>
                <w:szCs w:val="10"/>
              </w:rPr>
              <w:t>22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>-2</w:t>
            </w:r>
            <w:r w:rsidRPr="00FF1963">
              <w:rPr>
                <w:rFonts w:ascii="Tahoma" w:hAnsi="Tahoma" w:cs="Tahoma"/>
                <w:sz w:val="10"/>
                <w:szCs w:val="10"/>
              </w:rPr>
              <w:t>6</w:t>
            </w:r>
            <w:r w:rsidR="00AF596C" w:rsidRPr="00FF1963">
              <w:rPr>
                <w:rFonts w:ascii="Tahoma" w:hAnsi="Tahoma" w:cs="Tahoma"/>
                <w:sz w:val="10"/>
                <w:szCs w:val="10"/>
              </w:rPr>
              <w:t xml:space="preserve"> Haziran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ED9F" w14:textId="77777777" w:rsidR="00AF596C" w:rsidRPr="00FF1963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F1963">
              <w:rPr>
                <w:rFonts w:ascii="Tahoma" w:hAnsi="Tahoma" w:cs="Tahoma"/>
                <w:sz w:val="22"/>
                <w:szCs w:val="22"/>
              </w:rPr>
              <w:t>SOSYAL ETKİNLİK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BDE9" w14:textId="77777777" w:rsidR="00AF596C" w:rsidRPr="00FF1963" w:rsidRDefault="00AF596C" w:rsidP="00EF027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629F" w14:textId="77777777" w:rsidR="00AF596C" w:rsidRPr="00FF1963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bookmarkEnd w:id="0"/>
    </w:tbl>
    <w:p w14:paraId="17571517" w14:textId="77777777" w:rsidR="00AF596C" w:rsidRPr="00FF1963" w:rsidRDefault="00AF596C" w:rsidP="00425F30">
      <w:pPr>
        <w:rPr>
          <w:rFonts w:ascii="Tahoma" w:hAnsi="Tahoma" w:cs="Tahoma"/>
          <w:sz w:val="18"/>
          <w:szCs w:val="18"/>
        </w:rPr>
      </w:pPr>
    </w:p>
    <w:p w14:paraId="02D0D1A0" w14:textId="074C7826" w:rsidR="00425F30" w:rsidRPr="00FF1963" w:rsidRDefault="00A37A49" w:rsidP="00425F30">
      <w:pPr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>……………………</w:t>
      </w:r>
    </w:p>
    <w:p w14:paraId="2006986E" w14:textId="77777777" w:rsidR="00425F30" w:rsidRPr="00FF1963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 xml:space="preserve">Sınıf Öğretmeni    </w:t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  <w:t xml:space="preserve">         OLUR</w:t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</w:p>
    <w:p w14:paraId="38127B5F" w14:textId="6DB9778A" w:rsidR="00425F30" w:rsidRPr="00FF1963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>…./09/202</w:t>
      </w:r>
      <w:r w:rsidR="00FC12A4" w:rsidRPr="00FF1963">
        <w:rPr>
          <w:rFonts w:ascii="Tahoma" w:hAnsi="Tahoma" w:cs="Tahoma"/>
          <w:sz w:val="18"/>
          <w:szCs w:val="18"/>
        </w:rPr>
        <w:t>5</w:t>
      </w:r>
    </w:p>
    <w:p w14:paraId="3813B9F6" w14:textId="77777777" w:rsidR="00425F30" w:rsidRPr="00FF1963" w:rsidRDefault="00425F30" w:rsidP="00425F30">
      <w:pPr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67D1F306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 w:rsidRPr="00FF1963">
        <w:rPr>
          <w:rFonts w:ascii="Tahoma" w:hAnsi="Tahoma" w:cs="Tahoma"/>
          <w:sz w:val="18"/>
          <w:szCs w:val="18"/>
        </w:rPr>
        <w:t xml:space="preserve">    </w:t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</w:r>
      <w:r w:rsidRPr="00FF1963"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7C651327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863BE8">
      <w:headerReference w:type="default" r:id="rId9"/>
      <w:pgSz w:w="16838" w:h="11906" w:orient="landscape"/>
      <w:pgMar w:top="567" w:right="397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E3A9" w14:textId="77777777" w:rsidR="007572B8" w:rsidRDefault="007572B8" w:rsidP="007A40FE">
      <w:pPr>
        <w:spacing w:after="0" w:line="240" w:lineRule="auto"/>
      </w:pPr>
      <w:r>
        <w:separator/>
      </w:r>
    </w:p>
  </w:endnote>
  <w:endnote w:type="continuationSeparator" w:id="0">
    <w:p w14:paraId="7264F489" w14:textId="77777777" w:rsidR="007572B8" w:rsidRDefault="007572B8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30FD" w14:textId="77777777" w:rsidR="007572B8" w:rsidRDefault="007572B8" w:rsidP="007A40FE">
      <w:pPr>
        <w:spacing w:after="0" w:line="240" w:lineRule="auto"/>
      </w:pPr>
      <w:r>
        <w:separator/>
      </w:r>
    </w:p>
  </w:footnote>
  <w:footnote w:type="continuationSeparator" w:id="0">
    <w:p w14:paraId="1E3706A1" w14:textId="77777777" w:rsidR="007572B8" w:rsidRDefault="007572B8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91"/>
      <w:gridCol w:w="4765"/>
      <w:gridCol w:w="5490"/>
      <w:gridCol w:w="4188"/>
    </w:tblGrid>
    <w:tr w:rsidR="00F0291C" w14:paraId="209DA56F" w14:textId="77777777" w:rsidTr="00863BE8">
      <w:trPr>
        <w:trHeight w:val="1124"/>
      </w:trPr>
      <w:tc>
        <w:tcPr>
          <w:tcW w:w="496" w:type="pct"/>
          <w:vAlign w:val="center"/>
        </w:tcPr>
        <w:p w14:paraId="53727BE0" w14:textId="77777777" w:rsidR="00F0291C" w:rsidRDefault="00F0291C" w:rsidP="00863BE8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4F7723C" wp14:editId="43E62264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072766" w14:textId="77777777" w:rsidR="00F0291C" w:rsidRDefault="00F0291C" w:rsidP="00863BE8">
          <w:pPr>
            <w:pStyle w:val="stBilgi"/>
            <w:jc w:val="center"/>
          </w:pPr>
        </w:p>
      </w:tc>
      <w:tc>
        <w:tcPr>
          <w:tcW w:w="1486" w:type="pct"/>
          <w:vAlign w:val="center"/>
        </w:tcPr>
        <w:p w14:paraId="2F7F6AE4" w14:textId="35633BF1" w:rsidR="00F0291C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A37A49">
            <w:rPr>
              <w:rFonts w:ascii="Tahoma" w:hAnsi="Tahoma" w:cs="Tahoma"/>
            </w:rPr>
            <w:t>………………….</w:t>
          </w:r>
          <w:r>
            <w:rPr>
              <w:rFonts w:ascii="Tahoma" w:hAnsi="Tahoma" w:cs="Tahoma"/>
            </w:rPr>
            <w:t>İLKOKULU</w:t>
          </w:r>
        </w:p>
        <w:p w14:paraId="463489D0" w14:textId="77777777" w:rsidR="00F0291C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6897DA5C" w14:textId="42A4644F" w:rsidR="00F0291C" w:rsidRDefault="00F0291C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A37A49">
            <w:rPr>
              <w:rFonts w:ascii="Tahoma" w:hAnsi="Tahoma" w:cs="Tahoma"/>
            </w:rPr>
            <w:t>…………………….</w:t>
          </w:r>
        </w:p>
      </w:tc>
      <w:tc>
        <w:tcPr>
          <w:tcW w:w="1712" w:type="pct"/>
          <w:vAlign w:val="center"/>
        </w:tcPr>
        <w:p w14:paraId="24A0E78C" w14:textId="09CFB836" w:rsidR="00F0291C" w:rsidRPr="00D77AE1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FC12A4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FC12A4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4BDF9D75" w14:textId="77777777" w:rsidR="00F0291C" w:rsidRPr="00D77AE1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CA862CD" w14:textId="77777777" w:rsidR="00F0291C" w:rsidRDefault="00F0291C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306" w:type="pct"/>
          <w:vAlign w:val="center"/>
        </w:tcPr>
        <w:p w14:paraId="42E32F62" w14:textId="77777777" w:rsidR="00F0291C" w:rsidRDefault="00F0291C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5AE05D34" w14:textId="77777777" w:rsidR="00F0291C" w:rsidRDefault="00F0291C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31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406" w:hanging="104"/>
      </w:pPr>
    </w:lvl>
    <w:lvl w:ilvl="2">
      <w:numFmt w:val="bullet"/>
      <w:lvlText w:val="•"/>
      <w:lvlJc w:val="left"/>
      <w:pPr>
        <w:ind w:left="672" w:hanging="104"/>
      </w:pPr>
    </w:lvl>
    <w:lvl w:ilvl="3">
      <w:numFmt w:val="bullet"/>
      <w:lvlText w:val="•"/>
      <w:lvlJc w:val="left"/>
      <w:pPr>
        <w:ind w:left="938" w:hanging="104"/>
      </w:pPr>
    </w:lvl>
    <w:lvl w:ilvl="4">
      <w:numFmt w:val="bullet"/>
      <w:lvlText w:val="•"/>
      <w:lvlJc w:val="left"/>
      <w:pPr>
        <w:ind w:left="1205" w:hanging="104"/>
      </w:pPr>
    </w:lvl>
    <w:lvl w:ilvl="5">
      <w:numFmt w:val="bullet"/>
      <w:lvlText w:val="•"/>
      <w:lvlJc w:val="left"/>
      <w:pPr>
        <w:ind w:left="1471" w:hanging="104"/>
      </w:pPr>
    </w:lvl>
    <w:lvl w:ilvl="6">
      <w:numFmt w:val="bullet"/>
      <w:lvlText w:val="•"/>
      <w:lvlJc w:val="left"/>
      <w:pPr>
        <w:ind w:left="1737" w:hanging="104"/>
      </w:pPr>
    </w:lvl>
    <w:lvl w:ilvl="7">
      <w:numFmt w:val="bullet"/>
      <w:lvlText w:val="•"/>
      <w:lvlJc w:val="left"/>
      <w:pPr>
        <w:ind w:left="2004" w:hanging="104"/>
      </w:pPr>
    </w:lvl>
    <w:lvl w:ilvl="8">
      <w:numFmt w:val="bullet"/>
      <w:lvlText w:val="•"/>
      <w:lvlJc w:val="left"/>
      <w:pPr>
        <w:ind w:left="2270" w:hanging="10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31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406" w:hanging="104"/>
      </w:pPr>
    </w:lvl>
    <w:lvl w:ilvl="2">
      <w:numFmt w:val="bullet"/>
      <w:lvlText w:val="•"/>
      <w:lvlJc w:val="left"/>
      <w:pPr>
        <w:ind w:left="672" w:hanging="104"/>
      </w:pPr>
    </w:lvl>
    <w:lvl w:ilvl="3">
      <w:numFmt w:val="bullet"/>
      <w:lvlText w:val="•"/>
      <w:lvlJc w:val="left"/>
      <w:pPr>
        <w:ind w:left="938" w:hanging="104"/>
      </w:pPr>
    </w:lvl>
    <w:lvl w:ilvl="4">
      <w:numFmt w:val="bullet"/>
      <w:lvlText w:val="•"/>
      <w:lvlJc w:val="left"/>
      <w:pPr>
        <w:ind w:left="1205" w:hanging="104"/>
      </w:pPr>
    </w:lvl>
    <w:lvl w:ilvl="5">
      <w:numFmt w:val="bullet"/>
      <w:lvlText w:val="•"/>
      <w:lvlJc w:val="left"/>
      <w:pPr>
        <w:ind w:left="1471" w:hanging="104"/>
      </w:pPr>
    </w:lvl>
    <w:lvl w:ilvl="6">
      <w:numFmt w:val="bullet"/>
      <w:lvlText w:val="•"/>
      <w:lvlJc w:val="left"/>
      <w:pPr>
        <w:ind w:left="1737" w:hanging="104"/>
      </w:pPr>
    </w:lvl>
    <w:lvl w:ilvl="7">
      <w:numFmt w:val="bullet"/>
      <w:lvlText w:val="•"/>
      <w:lvlJc w:val="left"/>
      <w:pPr>
        <w:ind w:left="2004" w:hanging="104"/>
      </w:pPr>
    </w:lvl>
    <w:lvl w:ilvl="8">
      <w:numFmt w:val="bullet"/>
      <w:lvlText w:val="•"/>
      <w:lvlJc w:val="left"/>
      <w:pPr>
        <w:ind w:left="2270" w:hanging="104"/>
      </w:pPr>
    </w:lvl>
  </w:abstractNum>
  <w:abstractNum w:abstractNumId="5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2004">
    <w:abstractNumId w:val="5"/>
  </w:num>
  <w:num w:numId="2" w16cid:durableId="568200020">
    <w:abstractNumId w:val="6"/>
  </w:num>
  <w:num w:numId="3" w16cid:durableId="773744700">
    <w:abstractNumId w:val="4"/>
  </w:num>
  <w:num w:numId="4" w16cid:durableId="848954468">
    <w:abstractNumId w:val="3"/>
  </w:num>
  <w:num w:numId="5" w16cid:durableId="1425956206">
    <w:abstractNumId w:val="2"/>
  </w:num>
  <w:num w:numId="6" w16cid:durableId="1769228549">
    <w:abstractNumId w:val="1"/>
  </w:num>
  <w:num w:numId="7" w16cid:durableId="20944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34E04"/>
    <w:rsid w:val="00040372"/>
    <w:rsid w:val="000607A1"/>
    <w:rsid w:val="0006343E"/>
    <w:rsid w:val="00070E6B"/>
    <w:rsid w:val="00080994"/>
    <w:rsid w:val="000A70B0"/>
    <w:rsid w:val="000B3AEA"/>
    <w:rsid w:val="000C3CE3"/>
    <w:rsid w:val="000D2642"/>
    <w:rsid w:val="000E2118"/>
    <w:rsid w:val="000E5F7B"/>
    <w:rsid w:val="000E677C"/>
    <w:rsid w:val="000E7774"/>
    <w:rsid w:val="00101611"/>
    <w:rsid w:val="00103465"/>
    <w:rsid w:val="00111C9A"/>
    <w:rsid w:val="00120A11"/>
    <w:rsid w:val="0012483B"/>
    <w:rsid w:val="001265F7"/>
    <w:rsid w:val="001329FE"/>
    <w:rsid w:val="0013545C"/>
    <w:rsid w:val="001364F7"/>
    <w:rsid w:val="00142754"/>
    <w:rsid w:val="00143107"/>
    <w:rsid w:val="00153ADC"/>
    <w:rsid w:val="001555BD"/>
    <w:rsid w:val="00161964"/>
    <w:rsid w:val="00166206"/>
    <w:rsid w:val="0016660B"/>
    <w:rsid w:val="0017048F"/>
    <w:rsid w:val="001763CF"/>
    <w:rsid w:val="00177040"/>
    <w:rsid w:val="00180A0B"/>
    <w:rsid w:val="00181398"/>
    <w:rsid w:val="00190EEC"/>
    <w:rsid w:val="0019235E"/>
    <w:rsid w:val="00197E05"/>
    <w:rsid w:val="001A0029"/>
    <w:rsid w:val="001B264B"/>
    <w:rsid w:val="001B7CE1"/>
    <w:rsid w:val="001C0175"/>
    <w:rsid w:val="001C19EC"/>
    <w:rsid w:val="001D7B28"/>
    <w:rsid w:val="001E4214"/>
    <w:rsid w:val="001E49CA"/>
    <w:rsid w:val="001E6DCF"/>
    <w:rsid w:val="001E7BE7"/>
    <w:rsid w:val="001F2D51"/>
    <w:rsid w:val="001F7596"/>
    <w:rsid w:val="002001A3"/>
    <w:rsid w:val="00200F99"/>
    <w:rsid w:val="00204B82"/>
    <w:rsid w:val="00206C66"/>
    <w:rsid w:val="002208B2"/>
    <w:rsid w:val="00222EF7"/>
    <w:rsid w:val="002239F4"/>
    <w:rsid w:val="002244E0"/>
    <w:rsid w:val="00226F6E"/>
    <w:rsid w:val="00227D10"/>
    <w:rsid w:val="00234675"/>
    <w:rsid w:val="00234E95"/>
    <w:rsid w:val="002368ED"/>
    <w:rsid w:val="0023733C"/>
    <w:rsid w:val="002405C5"/>
    <w:rsid w:val="00244C56"/>
    <w:rsid w:val="00245D62"/>
    <w:rsid w:val="002501D6"/>
    <w:rsid w:val="00255BE3"/>
    <w:rsid w:val="00262E7A"/>
    <w:rsid w:val="00263EFC"/>
    <w:rsid w:val="00273215"/>
    <w:rsid w:val="00273396"/>
    <w:rsid w:val="00273F5D"/>
    <w:rsid w:val="00286CFA"/>
    <w:rsid w:val="0029404D"/>
    <w:rsid w:val="00296387"/>
    <w:rsid w:val="0029734F"/>
    <w:rsid w:val="002A2387"/>
    <w:rsid w:val="002A313B"/>
    <w:rsid w:val="002A7747"/>
    <w:rsid w:val="002B38EA"/>
    <w:rsid w:val="002B4CCB"/>
    <w:rsid w:val="002B5BFD"/>
    <w:rsid w:val="002D39C4"/>
    <w:rsid w:val="002D57FF"/>
    <w:rsid w:val="002D6346"/>
    <w:rsid w:val="002D7A8B"/>
    <w:rsid w:val="002E7BCE"/>
    <w:rsid w:val="002F16A8"/>
    <w:rsid w:val="002F2285"/>
    <w:rsid w:val="002F38EE"/>
    <w:rsid w:val="002F4DE9"/>
    <w:rsid w:val="002F5DA6"/>
    <w:rsid w:val="00300533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1993"/>
    <w:rsid w:val="0036455C"/>
    <w:rsid w:val="003661BB"/>
    <w:rsid w:val="003725EC"/>
    <w:rsid w:val="00377567"/>
    <w:rsid w:val="00381316"/>
    <w:rsid w:val="00385425"/>
    <w:rsid w:val="0038558C"/>
    <w:rsid w:val="0038612D"/>
    <w:rsid w:val="003877C6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DF6"/>
    <w:rsid w:val="00412EE0"/>
    <w:rsid w:val="00414851"/>
    <w:rsid w:val="0041611A"/>
    <w:rsid w:val="004248B9"/>
    <w:rsid w:val="00425F30"/>
    <w:rsid w:val="00444734"/>
    <w:rsid w:val="00446B8B"/>
    <w:rsid w:val="00450401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45AF"/>
    <w:rsid w:val="004F7814"/>
    <w:rsid w:val="00506E4F"/>
    <w:rsid w:val="005125AD"/>
    <w:rsid w:val="0054114C"/>
    <w:rsid w:val="00543B49"/>
    <w:rsid w:val="00552CEF"/>
    <w:rsid w:val="0056194C"/>
    <w:rsid w:val="0056553E"/>
    <w:rsid w:val="0056609D"/>
    <w:rsid w:val="005716FD"/>
    <w:rsid w:val="00582DF4"/>
    <w:rsid w:val="00583F68"/>
    <w:rsid w:val="00584980"/>
    <w:rsid w:val="005853D9"/>
    <w:rsid w:val="005949DD"/>
    <w:rsid w:val="005B0CC9"/>
    <w:rsid w:val="005C4CF4"/>
    <w:rsid w:val="005C61D4"/>
    <w:rsid w:val="005C7692"/>
    <w:rsid w:val="005D4F59"/>
    <w:rsid w:val="005D6F3B"/>
    <w:rsid w:val="005E2635"/>
    <w:rsid w:val="005E742D"/>
    <w:rsid w:val="00602408"/>
    <w:rsid w:val="0061381B"/>
    <w:rsid w:val="00614F44"/>
    <w:rsid w:val="00615F2A"/>
    <w:rsid w:val="006207C6"/>
    <w:rsid w:val="00621AA0"/>
    <w:rsid w:val="00624D82"/>
    <w:rsid w:val="00632C7D"/>
    <w:rsid w:val="00635EDF"/>
    <w:rsid w:val="00642FB6"/>
    <w:rsid w:val="006435D4"/>
    <w:rsid w:val="00646099"/>
    <w:rsid w:val="006468B5"/>
    <w:rsid w:val="00663EC2"/>
    <w:rsid w:val="00664174"/>
    <w:rsid w:val="00665253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527"/>
    <w:rsid w:val="006B1BAA"/>
    <w:rsid w:val="006B2755"/>
    <w:rsid w:val="006B2A74"/>
    <w:rsid w:val="006D02C0"/>
    <w:rsid w:val="006D3026"/>
    <w:rsid w:val="006E0838"/>
    <w:rsid w:val="006F2132"/>
    <w:rsid w:val="006F3B04"/>
    <w:rsid w:val="00702F99"/>
    <w:rsid w:val="00705001"/>
    <w:rsid w:val="00705E3D"/>
    <w:rsid w:val="007218D1"/>
    <w:rsid w:val="00733C40"/>
    <w:rsid w:val="00750E90"/>
    <w:rsid w:val="0075113E"/>
    <w:rsid w:val="007559D6"/>
    <w:rsid w:val="007572B8"/>
    <w:rsid w:val="00760F89"/>
    <w:rsid w:val="00761BD7"/>
    <w:rsid w:val="0076430A"/>
    <w:rsid w:val="007657C2"/>
    <w:rsid w:val="00765ED9"/>
    <w:rsid w:val="00766E38"/>
    <w:rsid w:val="0076710A"/>
    <w:rsid w:val="00791FAB"/>
    <w:rsid w:val="00797E84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549A"/>
    <w:rsid w:val="007F6F19"/>
    <w:rsid w:val="00800BB9"/>
    <w:rsid w:val="00801E9F"/>
    <w:rsid w:val="00802001"/>
    <w:rsid w:val="008025D0"/>
    <w:rsid w:val="00813A74"/>
    <w:rsid w:val="00815818"/>
    <w:rsid w:val="00820F3E"/>
    <w:rsid w:val="00821C15"/>
    <w:rsid w:val="00832116"/>
    <w:rsid w:val="00840B75"/>
    <w:rsid w:val="00863BE8"/>
    <w:rsid w:val="0086692F"/>
    <w:rsid w:val="00866C51"/>
    <w:rsid w:val="0087052F"/>
    <w:rsid w:val="008718C5"/>
    <w:rsid w:val="00874DD6"/>
    <w:rsid w:val="00890B00"/>
    <w:rsid w:val="00891949"/>
    <w:rsid w:val="00894094"/>
    <w:rsid w:val="008A5616"/>
    <w:rsid w:val="008A66E4"/>
    <w:rsid w:val="008A67D0"/>
    <w:rsid w:val="008B5A82"/>
    <w:rsid w:val="008B629F"/>
    <w:rsid w:val="008D1A95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037ED"/>
    <w:rsid w:val="009144BA"/>
    <w:rsid w:val="00923065"/>
    <w:rsid w:val="00927C78"/>
    <w:rsid w:val="00936696"/>
    <w:rsid w:val="00942959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5228"/>
    <w:rsid w:val="0099294A"/>
    <w:rsid w:val="009A1D70"/>
    <w:rsid w:val="009B2223"/>
    <w:rsid w:val="009C0BC1"/>
    <w:rsid w:val="009C10B4"/>
    <w:rsid w:val="009D403D"/>
    <w:rsid w:val="009F0196"/>
    <w:rsid w:val="009F2348"/>
    <w:rsid w:val="009F71EE"/>
    <w:rsid w:val="00A0047B"/>
    <w:rsid w:val="00A06D43"/>
    <w:rsid w:val="00A10A65"/>
    <w:rsid w:val="00A10D0C"/>
    <w:rsid w:val="00A12493"/>
    <w:rsid w:val="00A16030"/>
    <w:rsid w:val="00A20092"/>
    <w:rsid w:val="00A31B15"/>
    <w:rsid w:val="00A320DD"/>
    <w:rsid w:val="00A37A49"/>
    <w:rsid w:val="00A41844"/>
    <w:rsid w:val="00A52746"/>
    <w:rsid w:val="00A52AFC"/>
    <w:rsid w:val="00A538F9"/>
    <w:rsid w:val="00A54748"/>
    <w:rsid w:val="00A57459"/>
    <w:rsid w:val="00A647BB"/>
    <w:rsid w:val="00A70226"/>
    <w:rsid w:val="00A74EB2"/>
    <w:rsid w:val="00A77E78"/>
    <w:rsid w:val="00A77F9E"/>
    <w:rsid w:val="00A80D40"/>
    <w:rsid w:val="00A812F3"/>
    <w:rsid w:val="00A91DD5"/>
    <w:rsid w:val="00A91F09"/>
    <w:rsid w:val="00AA0F4F"/>
    <w:rsid w:val="00AA16BE"/>
    <w:rsid w:val="00AA7295"/>
    <w:rsid w:val="00AB0BE1"/>
    <w:rsid w:val="00AB7282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5470"/>
    <w:rsid w:val="00B0604D"/>
    <w:rsid w:val="00B07DD0"/>
    <w:rsid w:val="00B07FE5"/>
    <w:rsid w:val="00B176F0"/>
    <w:rsid w:val="00B40D7B"/>
    <w:rsid w:val="00B528F7"/>
    <w:rsid w:val="00B5727D"/>
    <w:rsid w:val="00B608F5"/>
    <w:rsid w:val="00B71D54"/>
    <w:rsid w:val="00B7799C"/>
    <w:rsid w:val="00B77F58"/>
    <w:rsid w:val="00B8178D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15EF1"/>
    <w:rsid w:val="00C24BC3"/>
    <w:rsid w:val="00C31209"/>
    <w:rsid w:val="00C42610"/>
    <w:rsid w:val="00C43705"/>
    <w:rsid w:val="00C45DEA"/>
    <w:rsid w:val="00C50324"/>
    <w:rsid w:val="00C5110B"/>
    <w:rsid w:val="00C53008"/>
    <w:rsid w:val="00C658E3"/>
    <w:rsid w:val="00C67745"/>
    <w:rsid w:val="00C81CB5"/>
    <w:rsid w:val="00C93B81"/>
    <w:rsid w:val="00C942BF"/>
    <w:rsid w:val="00C96CF7"/>
    <w:rsid w:val="00CA7277"/>
    <w:rsid w:val="00CB1268"/>
    <w:rsid w:val="00CC0C1E"/>
    <w:rsid w:val="00CE261A"/>
    <w:rsid w:val="00D01795"/>
    <w:rsid w:val="00D03D8E"/>
    <w:rsid w:val="00D075C5"/>
    <w:rsid w:val="00D431A0"/>
    <w:rsid w:val="00D438A5"/>
    <w:rsid w:val="00D52FD8"/>
    <w:rsid w:val="00D53887"/>
    <w:rsid w:val="00D57F70"/>
    <w:rsid w:val="00D624C2"/>
    <w:rsid w:val="00D63E83"/>
    <w:rsid w:val="00D7114F"/>
    <w:rsid w:val="00D741DD"/>
    <w:rsid w:val="00D768C9"/>
    <w:rsid w:val="00D82158"/>
    <w:rsid w:val="00D909E2"/>
    <w:rsid w:val="00D953F1"/>
    <w:rsid w:val="00DA4BAD"/>
    <w:rsid w:val="00DA6AD0"/>
    <w:rsid w:val="00DB59A1"/>
    <w:rsid w:val="00DB76FD"/>
    <w:rsid w:val="00DC0CE8"/>
    <w:rsid w:val="00DC2F7F"/>
    <w:rsid w:val="00DC3DAC"/>
    <w:rsid w:val="00DC7DD7"/>
    <w:rsid w:val="00DD1001"/>
    <w:rsid w:val="00DD42C3"/>
    <w:rsid w:val="00DE0259"/>
    <w:rsid w:val="00DF184D"/>
    <w:rsid w:val="00DF6139"/>
    <w:rsid w:val="00E053C9"/>
    <w:rsid w:val="00E07B7D"/>
    <w:rsid w:val="00E133E2"/>
    <w:rsid w:val="00E2532E"/>
    <w:rsid w:val="00E45371"/>
    <w:rsid w:val="00E46D66"/>
    <w:rsid w:val="00E51CC7"/>
    <w:rsid w:val="00E53C2C"/>
    <w:rsid w:val="00E6415A"/>
    <w:rsid w:val="00E64938"/>
    <w:rsid w:val="00E81373"/>
    <w:rsid w:val="00E90EC2"/>
    <w:rsid w:val="00EA5C11"/>
    <w:rsid w:val="00EA75BF"/>
    <w:rsid w:val="00EB202B"/>
    <w:rsid w:val="00EB4074"/>
    <w:rsid w:val="00EB433F"/>
    <w:rsid w:val="00EC3F12"/>
    <w:rsid w:val="00EC67C2"/>
    <w:rsid w:val="00ED3559"/>
    <w:rsid w:val="00EE20C9"/>
    <w:rsid w:val="00EF238A"/>
    <w:rsid w:val="00EF5A74"/>
    <w:rsid w:val="00F0291C"/>
    <w:rsid w:val="00F05E31"/>
    <w:rsid w:val="00F15385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57D3D"/>
    <w:rsid w:val="00F634FB"/>
    <w:rsid w:val="00F64A33"/>
    <w:rsid w:val="00F64DD8"/>
    <w:rsid w:val="00F71C2F"/>
    <w:rsid w:val="00F7459A"/>
    <w:rsid w:val="00F81D60"/>
    <w:rsid w:val="00F864E0"/>
    <w:rsid w:val="00F87640"/>
    <w:rsid w:val="00F92B73"/>
    <w:rsid w:val="00FA2F84"/>
    <w:rsid w:val="00FA3366"/>
    <w:rsid w:val="00FC12A4"/>
    <w:rsid w:val="00FC5EAE"/>
    <w:rsid w:val="00FC7CEC"/>
    <w:rsid w:val="00FD1E85"/>
    <w:rsid w:val="00FD205B"/>
    <w:rsid w:val="00FD273C"/>
    <w:rsid w:val="00FE02C3"/>
    <w:rsid w:val="00FE0835"/>
    <w:rsid w:val="00FF1963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F07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3FBC-EF8A-4F5D-A754-FA2A7044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 Yıllık Plan</vt:lpstr>
    </vt:vector>
  </TitlesOfParts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 Yıllık Plan</dc:title>
  <dc:subject/>
  <dc:creator>Muhammet Bozkurt;www.mbsunu.com</dc:creator>
  <cp:keywords/>
  <dc:description/>
  <cp:lastModifiedBy>BULUT BULUT</cp:lastModifiedBy>
  <cp:revision>44</cp:revision>
  <dcterms:created xsi:type="dcterms:W3CDTF">2024-09-06T17:54:00Z</dcterms:created>
  <dcterms:modified xsi:type="dcterms:W3CDTF">2025-08-08T18:46:00Z</dcterms:modified>
</cp:coreProperties>
</file>